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BE0" w:rsidRDefault="009A0BE0" w:rsidP="009A0BE0">
      <w:pPr>
        <w:shd w:val="clear" w:color="auto" w:fill="FFFFFF"/>
        <w:ind w:right="566"/>
        <w:jc w:val="center"/>
        <w:rPr>
          <w:b/>
          <w:bCs/>
          <w:color w:val="646084"/>
        </w:rPr>
      </w:pPr>
      <w:r>
        <w:rPr>
          <w:bCs/>
        </w:rPr>
        <w:t xml:space="preserve">     </w:t>
      </w:r>
      <w:r>
        <w:rPr>
          <w:b/>
          <w:noProof/>
          <w:color w:val="646084"/>
          <w:lang w:eastAsia="ru-RU"/>
        </w:rPr>
        <w:drawing>
          <wp:inline distT="0" distB="0" distL="0" distR="0" wp14:anchorId="5851CBA5" wp14:editId="54FE637D">
            <wp:extent cx="542925" cy="685800"/>
            <wp:effectExtent l="0" t="0" r="9525" b="0"/>
            <wp:docPr id="3" name="Рисунок 3" descr="Вороновское СП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ороновское СП (герб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BE0" w:rsidRDefault="009A0BE0" w:rsidP="009A0BE0">
      <w:pPr>
        <w:ind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АДМИНИСТРАЦИЯ </w:t>
      </w:r>
    </w:p>
    <w:p w:rsidR="009A0BE0" w:rsidRDefault="009A0BE0" w:rsidP="009A0BE0">
      <w:pPr>
        <w:ind w:right="566"/>
        <w:jc w:val="center"/>
        <w:rPr>
          <w:noProof/>
          <w:sz w:val="40"/>
          <w:szCs w:val="40"/>
        </w:rPr>
      </w:pPr>
      <w:r>
        <w:rPr>
          <w:b/>
          <w:bCs/>
          <w:sz w:val="40"/>
          <w:szCs w:val="40"/>
        </w:rPr>
        <w:t>ПОСЕЛЕНИЯ ВОРОНОВСКОЕ В ГОРОДЕ МОСКВЕ</w:t>
      </w:r>
      <w:r>
        <w:rPr>
          <w:noProof/>
          <w:sz w:val="40"/>
          <w:szCs w:val="40"/>
        </w:rPr>
        <w:t xml:space="preserve"> </w:t>
      </w:r>
    </w:p>
    <w:p w:rsidR="009A0BE0" w:rsidRDefault="009A0BE0" w:rsidP="009A0BE0">
      <w:pPr>
        <w:ind w:right="566"/>
        <w:jc w:val="center"/>
        <w:rPr>
          <w:sz w:val="40"/>
          <w:szCs w:val="40"/>
        </w:rPr>
      </w:pPr>
    </w:p>
    <w:p w:rsidR="009A0BE0" w:rsidRDefault="009A0BE0" w:rsidP="009A0BE0">
      <w:pPr>
        <w:shd w:val="clear" w:color="auto" w:fill="FFFFFF"/>
        <w:ind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ПОСТАНОВЛЕНИЕ</w:t>
      </w:r>
    </w:p>
    <w:p w:rsidR="009A0BE0" w:rsidRDefault="009A0BE0" w:rsidP="009A0BE0">
      <w:pPr>
        <w:jc w:val="both"/>
        <w:rPr>
          <w:b/>
          <w:bCs/>
        </w:rPr>
      </w:pPr>
    </w:p>
    <w:p w:rsidR="009A0BE0" w:rsidRDefault="009A0BE0" w:rsidP="009A0BE0">
      <w:pPr>
        <w:jc w:val="both"/>
      </w:pPr>
    </w:p>
    <w:p w:rsidR="009A0BE0" w:rsidRPr="00DE229F" w:rsidRDefault="009A0BE0" w:rsidP="009A0BE0">
      <w:pPr>
        <w:rPr>
          <w:b/>
          <w:sz w:val="24"/>
          <w:szCs w:val="24"/>
        </w:rPr>
      </w:pPr>
      <w:r>
        <w:rPr>
          <w:b/>
          <w:sz w:val="24"/>
          <w:szCs w:val="24"/>
        </w:rPr>
        <w:t>03.09.2018г. № 67</w:t>
      </w:r>
    </w:p>
    <w:p w:rsidR="007958FC" w:rsidRPr="00C775E0" w:rsidRDefault="007958FC" w:rsidP="007958FC">
      <w:pPr>
        <w:shd w:val="clear" w:color="auto" w:fill="FFFFFF"/>
        <w:suppressAutoHyphens w:val="0"/>
        <w:ind w:right="566"/>
        <w:jc w:val="center"/>
        <w:rPr>
          <w:b/>
          <w:bCs/>
          <w:sz w:val="24"/>
          <w:szCs w:val="24"/>
          <w:lang w:eastAsia="ru-RU"/>
        </w:rPr>
      </w:pPr>
    </w:p>
    <w:p w:rsidR="00DD7C12" w:rsidRDefault="00DD7C12" w:rsidP="007958FC">
      <w:pPr>
        <w:suppressAutoHyphens w:val="0"/>
        <w:spacing w:line="0" w:lineRule="atLeast"/>
        <w:rPr>
          <w:b/>
          <w:bCs/>
          <w:sz w:val="24"/>
          <w:szCs w:val="24"/>
          <w:lang w:eastAsia="ru-RU"/>
        </w:rPr>
      </w:pPr>
    </w:p>
    <w:p w:rsidR="00773BC5" w:rsidRDefault="007958FC" w:rsidP="007958FC">
      <w:pPr>
        <w:suppressAutoHyphens w:val="0"/>
        <w:spacing w:line="0" w:lineRule="atLeast"/>
        <w:rPr>
          <w:b/>
          <w:bCs/>
          <w:sz w:val="24"/>
          <w:szCs w:val="24"/>
          <w:lang w:eastAsia="ru-RU"/>
        </w:rPr>
      </w:pPr>
      <w:r w:rsidRPr="00C775E0">
        <w:rPr>
          <w:b/>
          <w:bCs/>
          <w:sz w:val="24"/>
          <w:szCs w:val="24"/>
          <w:lang w:eastAsia="ru-RU"/>
        </w:rPr>
        <w:t xml:space="preserve">Об утверждении муниципальной программы </w:t>
      </w:r>
    </w:p>
    <w:p w:rsidR="00773BC5" w:rsidRDefault="00773BC5" w:rsidP="00773BC5">
      <w:pPr>
        <w:suppressAutoHyphens w:val="0"/>
        <w:spacing w:line="0" w:lineRule="atLeast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«</w:t>
      </w:r>
      <w:r w:rsidRPr="00773BC5">
        <w:rPr>
          <w:b/>
          <w:bCs/>
          <w:sz w:val="24"/>
          <w:szCs w:val="24"/>
          <w:lang w:eastAsia="ru-RU"/>
        </w:rPr>
        <w:t>Обустройство мест массового отдыха населения</w:t>
      </w:r>
    </w:p>
    <w:p w:rsidR="007958FC" w:rsidRPr="00C775E0" w:rsidRDefault="00773BC5" w:rsidP="00773BC5">
      <w:pPr>
        <w:suppressAutoHyphens w:val="0"/>
        <w:spacing w:line="0" w:lineRule="atLeast"/>
        <w:rPr>
          <w:b/>
          <w:bCs/>
          <w:sz w:val="24"/>
          <w:szCs w:val="24"/>
          <w:lang w:eastAsia="ru-RU"/>
        </w:rPr>
      </w:pPr>
      <w:r w:rsidRPr="00773BC5">
        <w:rPr>
          <w:b/>
          <w:bCs/>
          <w:sz w:val="24"/>
          <w:szCs w:val="24"/>
          <w:lang w:eastAsia="ru-RU"/>
        </w:rPr>
        <w:t>на территории по</w:t>
      </w:r>
      <w:r>
        <w:rPr>
          <w:b/>
          <w:bCs/>
          <w:sz w:val="24"/>
          <w:szCs w:val="24"/>
          <w:lang w:eastAsia="ru-RU"/>
        </w:rPr>
        <w:t xml:space="preserve">селения </w:t>
      </w:r>
      <w:proofErr w:type="spellStart"/>
      <w:r>
        <w:rPr>
          <w:b/>
          <w:bCs/>
          <w:sz w:val="24"/>
          <w:szCs w:val="24"/>
          <w:lang w:eastAsia="ru-RU"/>
        </w:rPr>
        <w:t>Вороновское</w:t>
      </w:r>
      <w:proofErr w:type="spellEnd"/>
      <w:r>
        <w:rPr>
          <w:b/>
          <w:bCs/>
          <w:sz w:val="24"/>
          <w:szCs w:val="24"/>
          <w:lang w:eastAsia="ru-RU"/>
        </w:rPr>
        <w:t xml:space="preserve"> в 2018 году</w:t>
      </w:r>
      <w:r w:rsidR="007958FC" w:rsidRPr="00C775E0">
        <w:rPr>
          <w:b/>
          <w:bCs/>
          <w:sz w:val="24"/>
          <w:szCs w:val="24"/>
          <w:lang w:eastAsia="ru-RU"/>
        </w:rPr>
        <w:t>»</w:t>
      </w:r>
    </w:p>
    <w:p w:rsidR="007958FC" w:rsidRPr="00C775E0" w:rsidRDefault="007958FC" w:rsidP="007958FC">
      <w:pPr>
        <w:suppressAutoHyphens w:val="0"/>
        <w:spacing w:line="0" w:lineRule="atLeast"/>
        <w:rPr>
          <w:sz w:val="24"/>
          <w:szCs w:val="24"/>
          <w:lang w:eastAsia="ru-RU"/>
        </w:rPr>
      </w:pPr>
    </w:p>
    <w:p w:rsidR="007958FC" w:rsidRPr="00C775E0" w:rsidRDefault="00B07F8F" w:rsidP="00DD7C12">
      <w:pPr>
        <w:suppressAutoHyphens w:val="0"/>
        <w:ind w:right="-35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</w:t>
      </w:r>
      <w:r w:rsidR="007958FC" w:rsidRPr="00C775E0">
        <w:rPr>
          <w:sz w:val="24"/>
          <w:szCs w:val="24"/>
          <w:lang w:eastAsia="ru-RU"/>
        </w:rPr>
        <w:t>В соответствии с частью 1 статьи 179 Бюджетного кодекса Российской Федерации, Законом города Москвы от 06 ноября 2002 года № 56 «Об организации местного самоуправления в городе Москве»,</w:t>
      </w:r>
      <w:r w:rsidR="007958FC">
        <w:rPr>
          <w:sz w:val="24"/>
          <w:szCs w:val="24"/>
          <w:lang w:eastAsia="ru-RU"/>
        </w:rPr>
        <w:t xml:space="preserve"> Уставом поселения Вороновское,</w:t>
      </w:r>
      <w:r w:rsidR="007958FC" w:rsidRPr="00C775E0">
        <w:rPr>
          <w:sz w:val="24"/>
          <w:szCs w:val="24"/>
          <w:lang w:eastAsia="ru-RU"/>
        </w:rPr>
        <w:t xml:space="preserve"> </w:t>
      </w:r>
      <w:r w:rsidR="007958FC">
        <w:rPr>
          <w:sz w:val="24"/>
          <w:szCs w:val="24"/>
          <w:lang w:eastAsia="ru-RU"/>
        </w:rPr>
        <w:t>в целях повышения</w:t>
      </w:r>
      <w:r w:rsidR="007958FC" w:rsidRPr="00C775E0">
        <w:rPr>
          <w:sz w:val="24"/>
          <w:szCs w:val="24"/>
          <w:lang w:eastAsia="ru-RU"/>
        </w:rPr>
        <w:t xml:space="preserve"> уровня вне</w:t>
      </w:r>
      <w:r w:rsidR="007958FC">
        <w:rPr>
          <w:sz w:val="24"/>
          <w:szCs w:val="24"/>
          <w:lang w:eastAsia="ru-RU"/>
        </w:rPr>
        <w:t>шнего благоустройства и создания</w:t>
      </w:r>
      <w:r w:rsidR="007958FC" w:rsidRPr="00C775E0">
        <w:rPr>
          <w:sz w:val="24"/>
          <w:szCs w:val="24"/>
          <w:lang w:eastAsia="ru-RU"/>
        </w:rPr>
        <w:t xml:space="preserve"> комфортных условий для жизни населения </w:t>
      </w:r>
      <w:r w:rsidR="007958FC">
        <w:rPr>
          <w:sz w:val="24"/>
          <w:szCs w:val="24"/>
          <w:lang w:eastAsia="ru-RU"/>
        </w:rPr>
        <w:t xml:space="preserve">на территории </w:t>
      </w:r>
      <w:r w:rsidR="007958FC" w:rsidRPr="00C775E0">
        <w:rPr>
          <w:sz w:val="24"/>
          <w:szCs w:val="24"/>
          <w:lang w:eastAsia="ru-RU"/>
        </w:rPr>
        <w:t xml:space="preserve">поселения </w:t>
      </w:r>
      <w:proofErr w:type="spellStart"/>
      <w:r w:rsidR="007958FC" w:rsidRPr="00C775E0">
        <w:rPr>
          <w:sz w:val="24"/>
          <w:szCs w:val="24"/>
          <w:lang w:eastAsia="ru-RU"/>
        </w:rPr>
        <w:t>Вороновское</w:t>
      </w:r>
      <w:proofErr w:type="spellEnd"/>
      <w:r w:rsidR="00773BC5">
        <w:rPr>
          <w:sz w:val="24"/>
          <w:szCs w:val="24"/>
          <w:lang w:eastAsia="ru-RU"/>
        </w:rPr>
        <w:t xml:space="preserve"> </w:t>
      </w:r>
      <w:r w:rsidR="007958FC" w:rsidRPr="00C775E0">
        <w:rPr>
          <w:sz w:val="24"/>
          <w:szCs w:val="24"/>
          <w:lang w:eastAsia="ru-RU"/>
        </w:rPr>
        <w:t>постановляет:</w:t>
      </w:r>
    </w:p>
    <w:p w:rsidR="007958FC" w:rsidRPr="00C775E0" w:rsidRDefault="007958FC" w:rsidP="007958FC">
      <w:pPr>
        <w:suppressAutoHyphens w:val="0"/>
        <w:ind w:right="281"/>
        <w:jc w:val="center"/>
        <w:rPr>
          <w:rFonts w:eastAsia="Calibri"/>
          <w:sz w:val="24"/>
          <w:szCs w:val="24"/>
          <w:lang w:eastAsia="ru-RU"/>
        </w:rPr>
      </w:pPr>
    </w:p>
    <w:p w:rsidR="00773BC5" w:rsidRPr="00773BC5" w:rsidRDefault="00773BC5" w:rsidP="00773BC5">
      <w:pPr>
        <w:tabs>
          <w:tab w:val="left" w:pos="284"/>
          <w:tab w:val="left" w:pos="9923"/>
        </w:tabs>
        <w:ind w:right="56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73BC5">
        <w:rPr>
          <w:sz w:val="24"/>
          <w:szCs w:val="24"/>
        </w:rPr>
        <w:t xml:space="preserve">1. Утвердить муниципальную программу «Обустройство мест массового отдыха населения на территории поселения </w:t>
      </w:r>
      <w:proofErr w:type="spellStart"/>
      <w:r w:rsidRPr="00773BC5">
        <w:rPr>
          <w:sz w:val="24"/>
          <w:szCs w:val="24"/>
        </w:rPr>
        <w:t>Вороновское</w:t>
      </w:r>
      <w:proofErr w:type="spellEnd"/>
      <w:r w:rsidRPr="00773BC5">
        <w:rPr>
          <w:sz w:val="24"/>
          <w:szCs w:val="24"/>
        </w:rPr>
        <w:t xml:space="preserve"> в 2018 году» (приложение к настоящему постановлению).</w:t>
      </w:r>
    </w:p>
    <w:p w:rsidR="00EE070C" w:rsidRPr="00773BC5" w:rsidRDefault="00773BC5" w:rsidP="00EE070C">
      <w:pPr>
        <w:tabs>
          <w:tab w:val="left" w:pos="284"/>
          <w:tab w:val="left" w:pos="9923"/>
        </w:tabs>
        <w:ind w:right="56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73BC5">
        <w:rPr>
          <w:sz w:val="24"/>
          <w:szCs w:val="24"/>
        </w:rPr>
        <w:t xml:space="preserve">2. Предусмотреть в бюджете поселения </w:t>
      </w:r>
      <w:proofErr w:type="spellStart"/>
      <w:r w:rsidRPr="00773BC5">
        <w:rPr>
          <w:sz w:val="24"/>
          <w:szCs w:val="24"/>
        </w:rPr>
        <w:t>Вороновское</w:t>
      </w:r>
      <w:proofErr w:type="spellEnd"/>
      <w:r w:rsidRPr="00773BC5">
        <w:rPr>
          <w:sz w:val="24"/>
          <w:szCs w:val="24"/>
        </w:rPr>
        <w:t xml:space="preserve"> расходы на финансирование муниципальной программы «</w:t>
      </w:r>
      <w:r w:rsidR="00EE070C" w:rsidRPr="00773BC5">
        <w:rPr>
          <w:sz w:val="24"/>
          <w:szCs w:val="24"/>
        </w:rPr>
        <w:t>Обустройство мест массового отдыха населения на территории пос</w:t>
      </w:r>
      <w:r w:rsidR="00EE070C">
        <w:rPr>
          <w:sz w:val="24"/>
          <w:szCs w:val="24"/>
        </w:rPr>
        <w:t xml:space="preserve">еления </w:t>
      </w:r>
      <w:proofErr w:type="spellStart"/>
      <w:r w:rsidR="00EE070C">
        <w:rPr>
          <w:sz w:val="24"/>
          <w:szCs w:val="24"/>
        </w:rPr>
        <w:t>Вороновское</w:t>
      </w:r>
      <w:proofErr w:type="spellEnd"/>
      <w:r w:rsidR="00EE070C">
        <w:rPr>
          <w:sz w:val="24"/>
          <w:szCs w:val="24"/>
        </w:rPr>
        <w:t xml:space="preserve"> в 2018 году».</w:t>
      </w:r>
    </w:p>
    <w:p w:rsidR="00773BC5" w:rsidRDefault="00773BC5" w:rsidP="00773BC5">
      <w:pPr>
        <w:pStyle w:val="af2"/>
        <w:tabs>
          <w:tab w:val="left" w:pos="284"/>
          <w:tab w:val="left" w:pos="9923"/>
        </w:tabs>
        <w:spacing w:after="0" w:line="240" w:lineRule="auto"/>
        <w:ind w:left="0"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3. Опубликовать настоящее постановление в бюллетене «Московский муниципальный вестник» и разместить на официальном сайте администрации поселения </w:t>
      </w:r>
      <w:proofErr w:type="spellStart"/>
      <w:r>
        <w:rPr>
          <w:rFonts w:ascii="Times New Roman" w:hAnsi="Times New Roman"/>
          <w:sz w:val="24"/>
          <w:szCs w:val="24"/>
        </w:rPr>
        <w:t>Вороновское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«Интернет».</w:t>
      </w:r>
    </w:p>
    <w:p w:rsidR="00773BC5" w:rsidRDefault="00773BC5" w:rsidP="00773BC5">
      <w:pPr>
        <w:pStyle w:val="af2"/>
        <w:tabs>
          <w:tab w:val="left" w:pos="284"/>
          <w:tab w:val="left" w:pos="9923"/>
        </w:tabs>
        <w:spacing w:after="0" w:line="240" w:lineRule="auto"/>
        <w:ind w:left="0"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4. Настоящее постановление вступает в силу со дня его опубликования. </w:t>
      </w:r>
    </w:p>
    <w:p w:rsidR="00773BC5" w:rsidRDefault="00773BC5" w:rsidP="00773BC5">
      <w:pPr>
        <w:pStyle w:val="af2"/>
        <w:tabs>
          <w:tab w:val="left" w:pos="284"/>
          <w:tab w:val="left" w:pos="9923"/>
        </w:tabs>
        <w:spacing w:after="0" w:line="240" w:lineRule="auto"/>
        <w:ind w:left="0"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5. Контроль за исполнением настоящего постановления возложить на заместителя главы администрации поселения </w:t>
      </w:r>
      <w:proofErr w:type="spellStart"/>
      <w:r>
        <w:rPr>
          <w:rFonts w:ascii="Times New Roman" w:hAnsi="Times New Roman"/>
          <w:sz w:val="24"/>
          <w:szCs w:val="24"/>
        </w:rPr>
        <w:t>Вороновское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Войтешонок</w:t>
      </w:r>
      <w:proofErr w:type="spellEnd"/>
      <w:r>
        <w:rPr>
          <w:rFonts w:ascii="Times New Roman" w:hAnsi="Times New Roman"/>
          <w:sz w:val="24"/>
          <w:szCs w:val="24"/>
        </w:rPr>
        <w:t xml:space="preserve"> Л.Ю. </w:t>
      </w:r>
    </w:p>
    <w:p w:rsidR="007958FC" w:rsidRDefault="007958FC" w:rsidP="007958FC">
      <w:pPr>
        <w:tabs>
          <w:tab w:val="left" w:pos="9923"/>
        </w:tabs>
        <w:suppressAutoHyphens w:val="0"/>
        <w:ind w:right="281"/>
        <w:jc w:val="both"/>
        <w:rPr>
          <w:b/>
          <w:sz w:val="24"/>
          <w:szCs w:val="24"/>
          <w:lang w:eastAsia="ru-RU"/>
        </w:rPr>
      </w:pPr>
    </w:p>
    <w:p w:rsidR="00773BC5" w:rsidRPr="00C775E0" w:rsidRDefault="00773BC5" w:rsidP="007958FC">
      <w:pPr>
        <w:tabs>
          <w:tab w:val="left" w:pos="9923"/>
        </w:tabs>
        <w:suppressAutoHyphens w:val="0"/>
        <w:ind w:right="281"/>
        <w:jc w:val="both"/>
        <w:rPr>
          <w:b/>
          <w:sz w:val="24"/>
          <w:szCs w:val="24"/>
          <w:lang w:eastAsia="ru-RU"/>
        </w:rPr>
      </w:pPr>
    </w:p>
    <w:p w:rsidR="007958FC" w:rsidRPr="00DA5347" w:rsidRDefault="007958FC" w:rsidP="007958FC">
      <w:pPr>
        <w:tabs>
          <w:tab w:val="left" w:pos="9923"/>
        </w:tabs>
        <w:suppressAutoHyphens w:val="0"/>
        <w:ind w:right="281"/>
        <w:jc w:val="both"/>
        <w:rPr>
          <w:b/>
          <w:sz w:val="28"/>
          <w:szCs w:val="28"/>
          <w:lang w:eastAsia="ru-RU"/>
        </w:rPr>
      </w:pPr>
      <w:r w:rsidRPr="00DA5347">
        <w:rPr>
          <w:b/>
          <w:sz w:val="28"/>
          <w:szCs w:val="28"/>
          <w:lang w:eastAsia="ru-RU"/>
        </w:rPr>
        <w:t>Глава администрации</w:t>
      </w:r>
    </w:p>
    <w:p w:rsidR="007958FC" w:rsidRPr="00DA5347" w:rsidRDefault="007958FC" w:rsidP="0066582A">
      <w:pPr>
        <w:suppressAutoHyphens w:val="0"/>
        <w:ind w:right="-35"/>
        <w:rPr>
          <w:b/>
          <w:sz w:val="28"/>
          <w:szCs w:val="28"/>
          <w:lang w:eastAsia="ru-RU"/>
        </w:rPr>
      </w:pPr>
      <w:r w:rsidRPr="00DA5347">
        <w:rPr>
          <w:b/>
          <w:sz w:val="28"/>
          <w:szCs w:val="28"/>
          <w:lang w:eastAsia="ru-RU"/>
        </w:rPr>
        <w:t xml:space="preserve">поселения Вороновское                              </w:t>
      </w:r>
      <w:r>
        <w:rPr>
          <w:b/>
          <w:sz w:val="28"/>
          <w:szCs w:val="28"/>
          <w:lang w:eastAsia="ru-RU"/>
        </w:rPr>
        <w:t xml:space="preserve">                   </w:t>
      </w:r>
      <w:r w:rsidRPr="00DA5347">
        <w:rPr>
          <w:b/>
          <w:sz w:val="28"/>
          <w:szCs w:val="28"/>
          <w:lang w:eastAsia="ru-RU"/>
        </w:rPr>
        <w:t xml:space="preserve"> </w:t>
      </w:r>
      <w:r w:rsidR="0066582A">
        <w:rPr>
          <w:b/>
          <w:sz w:val="28"/>
          <w:szCs w:val="28"/>
          <w:lang w:eastAsia="ru-RU"/>
        </w:rPr>
        <w:t xml:space="preserve">       </w:t>
      </w:r>
      <w:r w:rsidRPr="00DA5347">
        <w:rPr>
          <w:b/>
          <w:sz w:val="28"/>
          <w:szCs w:val="28"/>
          <w:lang w:eastAsia="ru-RU"/>
        </w:rPr>
        <w:t xml:space="preserve">               Е.П. Иванов</w:t>
      </w:r>
    </w:p>
    <w:p w:rsidR="00D16DB7" w:rsidRDefault="00D16DB7" w:rsidP="007958FC">
      <w:pPr>
        <w:suppressAutoHyphens w:val="0"/>
        <w:ind w:right="-2"/>
        <w:jc w:val="right"/>
        <w:rPr>
          <w:bCs/>
          <w:sz w:val="24"/>
          <w:szCs w:val="24"/>
          <w:lang w:eastAsia="ru-RU"/>
        </w:rPr>
      </w:pPr>
    </w:p>
    <w:p w:rsidR="00773BC5" w:rsidRDefault="00773BC5">
      <w:pPr>
        <w:suppressAutoHyphens w:val="0"/>
        <w:spacing w:after="200" w:line="276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br w:type="page"/>
      </w:r>
    </w:p>
    <w:p w:rsidR="007958FC" w:rsidRPr="005C2825" w:rsidRDefault="007958FC" w:rsidP="007958FC">
      <w:pPr>
        <w:suppressAutoHyphens w:val="0"/>
        <w:ind w:right="-2"/>
        <w:jc w:val="right"/>
        <w:rPr>
          <w:bCs/>
          <w:sz w:val="24"/>
          <w:szCs w:val="24"/>
          <w:lang w:eastAsia="ru-RU"/>
        </w:rPr>
      </w:pPr>
      <w:r w:rsidRPr="005C2825">
        <w:rPr>
          <w:bCs/>
          <w:sz w:val="24"/>
          <w:szCs w:val="24"/>
          <w:lang w:eastAsia="ru-RU"/>
        </w:rPr>
        <w:lastRenderedPageBreak/>
        <w:t>Приложение</w:t>
      </w:r>
    </w:p>
    <w:p w:rsidR="007958FC" w:rsidRPr="005C2825" w:rsidRDefault="007958FC" w:rsidP="007958FC">
      <w:pPr>
        <w:suppressAutoHyphens w:val="0"/>
        <w:ind w:right="-2"/>
        <w:jc w:val="right"/>
        <w:rPr>
          <w:bCs/>
          <w:sz w:val="24"/>
          <w:szCs w:val="24"/>
          <w:lang w:eastAsia="ru-RU"/>
        </w:rPr>
      </w:pPr>
      <w:r w:rsidRPr="005C2825">
        <w:rPr>
          <w:bCs/>
          <w:sz w:val="24"/>
          <w:szCs w:val="24"/>
          <w:lang w:eastAsia="ru-RU"/>
        </w:rPr>
        <w:t>к постановлению администрации</w:t>
      </w:r>
    </w:p>
    <w:p w:rsidR="007958FC" w:rsidRPr="005C2825" w:rsidRDefault="007958FC" w:rsidP="007958FC">
      <w:pPr>
        <w:suppressAutoHyphens w:val="0"/>
        <w:ind w:right="-2"/>
        <w:jc w:val="right"/>
        <w:rPr>
          <w:bCs/>
          <w:sz w:val="24"/>
          <w:szCs w:val="24"/>
          <w:lang w:eastAsia="ru-RU"/>
        </w:rPr>
      </w:pPr>
      <w:r w:rsidRPr="005C2825">
        <w:rPr>
          <w:bCs/>
          <w:sz w:val="24"/>
          <w:szCs w:val="24"/>
          <w:lang w:eastAsia="ru-RU"/>
        </w:rPr>
        <w:t xml:space="preserve"> поселения Вороновское</w:t>
      </w:r>
    </w:p>
    <w:p w:rsidR="007958FC" w:rsidRPr="005C2825" w:rsidRDefault="00FB5AC0" w:rsidP="007958FC">
      <w:pPr>
        <w:suppressAutoHyphens w:val="0"/>
        <w:ind w:right="-2"/>
        <w:jc w:val="right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 от 03.09.</w:t>
      </w:r>
      <w:r w:rsidR="007958FC" w:rsidRPr="005C2825">
        <w:rPr>
          <w:bCs/>
          <w:sz w:val="24"/>
          <w:szCs w:val="24"/>
          <w:lang w:eastAsia="ru-RU"/>
        </w:rPr>
        <w:t>201</w:t>
      </w:r>
      <w:r w:rsidR="00583E1F">
        <w:rPr>
          <w:bCs/>
          <w:sz w:val="24"/>
          <w:szCs w:val="24"/>
          <w:lang w:eastAsia="ru-RU"/>
        </w:rPr>
        <w:t>8</w:t>
      </w:r>
      <w:r>
        <w:rPr>
          <w:bCs/>
          <w:sz w:val="24"/>
          <w:szCs w:val="24"/>
          <w:lang w:eastAsia="ru-RU"/>
        </w:rPr>
        <w:t xml:space="preserve"> года № 67</w:t>
      </w:r>
      <w:bookmarkStart w:id="0" w:name="_GoBack"/>
      <w:bookmarkEnd w:id="0"/>
    </w:p>
    <w:p w:rsidR="007958FC" w:rsidRPr="005C2825" w:rsidRDefault="007958FC" w:rsidP="007958FC">
      <w:pPr>
        <w:suppressAutoHyphens w:val="0"/>
        <w:ind w:right="-2"/>
        <w:jc w:val="right"/>
        <w:rPr>
          <w:bCs/>
          <w:sz w:val="24"/>
          <w:szCs w:val="24"/>
          <w:lang w:eastAsia="ru-RU"/>
        </w:rPr>
      </w:pPr>
    </w:p>
    <w:p w:rsidR="007958FC" w:rsidRPr="005C2825" w:rsidRDefault="007958FC" w:rsidP="007958FC">
      <w:pPr>
        <w:suppressAutoHyphens w:val="0"/>
        <w:ind w:right="141"/>
        <w:jc w:val="center"/>
        <w:rPr>
          <w:b/>
          <w:sz w:val="24"/>
          <w:szCs w:val="24"/>
          <w:lang w:eastAsia="ru-RU"/>
        </w:rPr>
      </w:pPr>
      <w:r w:rsidRPr="005C2825">
        <w:rPr>
          <w:b/>
          <w:sz w:val="24"/>
          <w:szCs w:val="24"/>
          <w:lang w:eastAsia="ru-RU"/>
        </w:rPr>
        <w:t>Муниципальная программа</w:t>
      </w:r>
    </w:p>
    <w:p w:rsidR="00773BC5" w:rsidRDefault="00773BC5" w:rsidP="007958FC">
      <w:pPr>
        <w:jc w:val="center"/>
        <w:rPr>
          <w:sz w:val="24"/>
          <w:szCs w:val="24"/>
          <w:lang w:eastAsia="ru-RU"/>
        </w:rPr>
      </w:pPr>
      <w:r w:rsidRPr="00773BC5">
        <w:rPr>
          <w:sz w:val="24"/>
          <w:szCs w:val="24"/>
          <w:lang w:eastAsia="ru-RU"/>
        </w:rPr>
        <w:t xml:space="preserve">«Обустройство мест массового отдыха населения </w:t>
      </w:r>
    </w:p>
    <w:p w:rsidR="007958FC" w:rsidRPr="00773BC5" w:rsidRDefault="00773BC5" w:rsidP="007958FC">
      <w:pPr>
        <w:jc w:val="center"/>
        <w:rPr>
          <w:sz w:val="24"/>
          <w:szCs w:val="24"/>
        </w:rPr>
      </w:pPr>
      <w:r w:rsidRPr="00773BC5">
        <w:rPr>
          <w:sz w:val="24"/>
          <w:szCs w:val="24"/>
          <w:lang w:eastAsia="ru-RU"/>
        </w:rPr>
        <w:t xml:space="preserve">на территории поселения </w:t>
      </w:r>
      <w:proofErr w:type="spellStart"/>
      <w:r w:rsidRPr="00773BC5">
        <w:rPr>
          <w:sz w:val="24"/>
          <w:szCs w:val="24"/>
          <w:lang w:eastAsia="ru-RU"/>
        </w:rPr>
        <w:t>Вороновское</w:t>
      </w:r>
      <w:proofErr w:type="spellEnd"/>
      <w:r w:rsidRPr="00773BC5">
        <w:rPr>
          <w:sz w:val="24"/>
          <w:szCs w:val="24"/>
          <w:lang w:eastAsia="ru-RU"/>
        </w:rPr>
        <w:t xml:space="preserve"> в 2018 году»</w:t>
      </w:r>
    </w:p>
    <w:tbl>
      <w:tblPr>
        <w:tblpPr w:leftFromText="180" w:rightFromText="180" w:vertAnchor="text" w:horzAnchor="margin" w:tblpXSpec="center" w:tblpY="488"/>
        <w:tblW w:w="10348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769"/>
        <w:gridCol w:w="7579"/>
      </w:tblGrid>
      <w:tr w:rsidR="005C2825" w:rsidRPr="005C2825" w:rsidTr="00750EB3">
        <w:trPr>
          <w:trHeight w:val="20"/>
          <w:tblCellSpacing w:w="5" w:type="nil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FC" w:rsidRPr="005C2825" w:rsidRDefault="007958FC" w:rsidP="00FD0E8D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C2825">
              <w:rPr>
                <w:sz w:val="24"/>
                <w:szCs w:val="24"/>
                <w:lang w:eastAsia="ru-RU"/>
              </w:rPr>
              <w:t xml:space="preserve">Наименование муниципальной </w:t>
            </w:r>
            <w:r w:rsidRPr="005C2825">
              <w:rPr>
                <w:sz w:val="24"/>
                <w:szCs w:val="24"/>
                <w:lang w:eastAsia="ru-RU"/>
              </w:rPr>
              <w:br/>
              <w:t xml:space="preserve">программы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FC" w:rsidRPr="005C2825" w:rsidRDefault="00773BC5" w:rsidP="00FD0E8D">
            <w:pPr>
              <w:suppressAutoHyphens w:val="0"/>
              <w:ind w:right="141"/>
              <w:jc w:val="both"/>
              <w:rPr>
                <w:sz w:val="24"/>
                <w:szCs w:val="24"/>
                <w:lang w:eastAsia="ru-RU"/>
              </w:rPr>
            </w:pPr>
            <w:r w:rsidRPr="00773BC5">
              <w:rPr>
                <w:sz w:val="24"/>
                <w:szCs w:val="24"/>
              </w:rPr>
              <w:t xml:space="preserve">«Обустройство мест массового отдыха населения на территории поселения </w:t>
            </w:r>
            <w:proofErr w:type="spellStart"/>
            <w:r w:rsidRPr="00773BC5">
              <w:rPr>
                <w:sz w:val="24"/>
                <w:szCs w:val="24"/>
              </w:rPr>
              <w:t>Вороновское</w:t>
            </w:r>
            <w:proofErr w:type="spellEnd"/>
            <w:r w:rsidRPr="00773BC5">
              <w:rPr>
                <w:sz w:val="24"/>
                <w:szCs w:val="24"/>
              </w:rPr>
              <w:t xml:space="preserve"> в 2018 году»</w:t>
            </w:r>
          </w:p>
        </w:tc>
      </w:tr>
      <w:tr w:rsidR="005C2825" w:rsidRPr="005C2825" w:rsidTr="00750EB3">
        <w:trPr>
          <w:trHeight w:val="20"/>
          <w:tblCellSpacing w:w="5" w:type="nil"/>
        </w:trPr>
        <w:tc>
          <w:tcPr>
            <w:tcW w:w="2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FC" w:rsidRPr="005C2825" w:rsidRDefault="007958FC" w:rsidP="00FD0E8D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C2825">
              <w:rPr>
                <w:sz w:val="24"/>
                <w:szCs w:val="24"/>
                <w:lang w:eastAsia="ru-RU"/>
              </w:rPr>
              <w:t>Цель</w:t>
            </w:r>
            <w:r w:rsidRPr="005C2825">
              <w:rPr>
                <w:sz w:val="24"/>
                <w:szCs w:val="24"/>
                <w:lang w:eastAsia="ru-RU"/>
              </w:rPr>
              <w:br/>
              <w:t xml:space="preserve">программы </w:t>
            </w:r>
          </w:p>
        </w:tc>
        <w:tc>
          <w:tcPr>
            <w:tcW w:w="7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FC" w:rsidRPr="005C2825" w:rsidRDefault="007958FC" w:rsidP="00773BC5">
            <w:pPr>
              <w:rPr>
                <w:sz w:val="24"/>
                <w:szCs w:val="24"/>
                <w:lang w:eastAsia="ru-RU"/>
              </w:rPr>
            </w:pPr>
            <w:r w:rsidRPr="005C2825">
              <w:rPr>
                <w:sz w:val="24"/>
                <w:szCs w:val="24"/>
                <w:lang w:eastAsia="ru-RU"/>
              </w:rPr>
              <w:t>Повышение уровня внешнего благоустройства и создание комфортных условий для жизни населения на терр</w:t>
            </w:r>
            <w:r w:rsidR="00D16DB7">
              <w:rPr>
                <w:sz w:val="24"/>
                <w:szCs w:val="24"/>
                <w:lang w:eastAsia="ru-RU"/>
              </w:rPr>
              <w:t xml:space="preserve">итории поселения </w:t>
            </w:r>
            <w:proofErr w:type="spellStart"/>
            <w:r w:rsidR="00D16DB7">
              <w:rPr>
                <w:sz w:val="24"/>
                <w:szCs w:val="24"/>
                <w:lang w:eastAsia="ru-RU"/>
              </w:rPr>
              <w:t>Вороновское</w:t>
            </w:r>
            <w:proofErr w:type="spellEnd"/>
          </w:p>
        </w:tc>
      </w:tr>
      <w:tr w:rsidR="005C2825" w:rsidRPr="005C2825" w:rsidTr="00750EB3">
        <w:trPr>
          <w:trHeight w:val="20"/>
          <w:tblCellSpacing w:w="5" w:type="nil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FC" w:rsidRPr="005C2825" w:rsidRDefault="007958FC" w:rsidP="00FD0E8D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C2825">
              <w:rPr>
                <w:sz w:val="24"/>
                <w:szCs w:val="24"/>
                <w:lang w:eastAsia="ru-RU"/>
              </w:rPr>
              <w:t>Задачи</w:t>
            </w:r>
            <w:r w:rsidRPr="005C2825">
              <w:rPr>
                <w:sz w:val="24"/>
                <w:szCs w:val="24"/>
                <w:lang w:eastAsia="ru-RU"/>
              </w:rPr>
              <w:br/>
              <w:t>программы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FC" w:rsidRPr="005C2825" w:rsidRDefault="00773BC5" w:rsidP="00773BC5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C2825">
              <w:rPr>
                <w:sz w:val="24"/>
                <w:szCs w:val="24"/>
                <w:lang w:eastAsia="ru-RU"/>
              </w:rPr>
              <w:t xml:space="preserve">- </w:t>
            </w:r>
            <w:r>
              <w:rPr>
                <w:sz w:val="24"/>
                <w:szCs w:val="24"/>
                <w:lang w:eastAsia="ru-RU"/>
              </w:rPr>
              <w:t xml:space="preserve">устройство мест массового отдыха населения </w:t>
            </w:r>
            <w:r w:rsidRPr="005C2825">
              <w:rPr>
                <w:sz w:val="24"/>
                <w:szCs w:val="24"/>
                <w:lang w:eastAsia="ru-RU"/>
              </w:rPr>
              <w:t>на детских</w:t>
            </w:r>
            <w:r>
              <w:rPr>
                <w:sz w:val="24"/>
                <w:szCs w:val="24"/>
                <w:lang w:eastAsia="ru-RU"/>
              </w:rPr>
              <w:t xml:space="preserve"> игровых, спортивных, тренажерных </w:t>
            </w:r>
            <w:r w:rsidRPr="005C2825">
              <w:rPr>
                <w:sz w:val="24"/>
                <w:szCs w:val="24"/>
                <w:lang w:eastAsia="ru-RU"/>
              </w:rPr>
              <w:t>площадках;</w:t>
            </w:r>
            <w:r w:rsidR="007958FC" w:rsidRPr="005C282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C2825" w:rsidRPr="005C2825" w:rsidTr="00750EB3">
        <w:trPr>
          <w:trHeight w:val="20"/>
          <w:tblCellSpacing w:w="5" w:type="nil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FC" w:rsidRPr="005C2825" w:rsidRDefault="007958FC" w:rsidP="00FD0E8D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  <w:p w:rsidR="007958FC" w:rsidRPr="005C2825" w:rsidRDefault="005C2825" w:rsidP="00FD0E8D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C2825">
              <w:rPr>
                <w:sz w:val="24"/>
                <w:szCs w:val="24"/>
                <w:lang w:eastAsia="ru-RU"/>
              </w:rPr>
              <w:t xml:space="preserve">Конечные результаты </w:t>
            </w:r>
            <w:r w:rsidR="007958FC" w:rsidRPr="005C2825">
              <w:rPr>
                <w:sz w:val="24"/>
                <w:szCs w:val="24"/>
                <w:lang w:eastAsia="ru-RU"/>
              </w:rPr>
              <w:t>программы</w:t>
            </w:r>
          </w:p>
          <w:p w:rsidR="007958FC" w:rsidRPr="005C2825" w:rsidRDefault="007958FC" w:rsidP="00FD0E8D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FC" w:rsidRPr="005C2825" w:rsidRDefault="007958FC" w:rsidP="00FD0E8D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C2825">
              <w:rPr>
                <w:sz w:val="24"/>
                <w:szCs w:val="24"/>
                <w:lang w:eastAsia="ru-RU"/>
              </w:rPr>
              <w:t>Реализация программы приведет к достижению следующих результатов:</w:t>
            </w:r>
          </w:p>
          <w:p w:rsidR="007958FC" w:rsidRPr="005C2825" w:rsidRDefault="007958FC" w:rsidP="00773BC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C2825">
              <w:rPr>
                <w:sz w:val="24"/>
                <w:szCs w:val="24"/>
                <w:lang w:eastAsia="ru-RU"/>
              </w:rPr>
              <w:t xml:space="preserve">- </w:t>
            </w:r>
            <w:r w:rsidR="00773BC5">
              <w:rPr>
                <w:sz w:val="24"/>
                <w:szCs w:val="24"/>
                <w:lang w:eastAsia="ru-RU"/>
              </w:rPr>
              <w:t xml:space="preserve">обустройство мест массового отдыха населения </w:t>
            </w:r>
            <w:r w:rsidRPr="005C2825">
              <w:rPr>
                <w:sz w:val="24"/>
                <w:szCs w:val="24"/>
                <w:lang w:eastAsia="ru-RU"/>
              </w:rPr>
              <w:t>–</w:t>
            </w:r>
            <w:r w:rsidR="00773BC5">
              <w:rPr>
                <w:sz w:val="24"/>
                <w:szCs w:val="24"/>
                <w:lang w:eastAsia="ru-RU"/>
              </w:rPr>
              <w:t>3 объекта</w:t>
            </w:r>
            <w:r w:rsidR="00CB0189">
              <w:rPr>
                <w:sz w:val="24"/>
                <w:szCs w:val="24"/>
                <w:lang w:eastAsia="ru-RU"/>
              </w:rPr>
              <w:t xml:space="preserve"> (9 площадок)</w:t>
            </w:r>
          </w:p>
        </w:tc>
      </w:tr>
      <w:tr w:rsidR="005C2825" w:rsidRPr="005C2825" w:rsidTr="00750EB3">
        <w:trPr>
          <w:trHeight w:val="20"/>
          <w:tblCellSpacing w:w="5" w:type="nil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FC" w:rsidRPr="005C2825" w:rsidRDefault="007958FC" w:rsidP="00FD0E8D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C2825">
              <w:rPr>
                <w:sz w:val="24"/>
                <w:szCs w:val="24"/>
                <w:lang w:eastAsia="ru-RU"/>
              </w:rPr>
              <w:t>Перечень мероприятий программы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FC" w:rsidRPr="005C2825" w:rsidRDefault="00732156" w:rsidP="00EE070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Приложение №</w:t>
            </w:r>
            <w:r w:rsidR="00EE070C">
              <w:rPr>
                <w:sz w:val="24"/>
                <w:szCs w:val="24"/>
                <w:lang w:eastAsia="ru-RU"/>
              </w:rPr>
              <w:t>1</w:t>
            </w:r>
            <w:r w:rsidR="007958FC" w:rsidRPr="005C2825">
              <w:rPr>
                <w:sz w:val="24"/>
                <w:szCs w:val="24"/>
                <w:lang w:eastAsia="ru-RU"/>
              </w:rPr>
              <w:t xml:space="preserve"> к</w:t>
            </w:r>
            <w:r w:rsidR="00EE070C">
              <w:rPr>
                <w:sz w:val="24"/>
                <w:szCs w:val="24"/>
                <w:lang w:eastAsia="ru-RU"/>
              </w:rPr>
              <w:t xml:space="preserve"> муниципальной программе</w:t>
            </w:r>
          </w:p>
        </w:tc>
      </w:tr>
      <w:tr w:rsidR="005C2825" w:rsidRPr="005C2825" w:rsidTr="00750EB3">
        <w:trPr>
          <w:trHeight w:val="20"/>
          <w:tblCellSpacing w:w="5" w:type="nil"/>
        </w:trPr>
        <w:tc>
          <w:tcPr>
            <w:tcW w:w="2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FC" w:rsidRPr="005C2825" w:rsidRDefault="007958FC" w:rsidP="00FD0E8D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C2825">
              <w:rPr>
                <w:sz w:val="24"/>
                <w:szCs w:val="24"/>
                <w:lang w:eastAsia="ru-RU"/>
              </w:rPr>
              <w:t>Координатор</w:t>
            </w:r>
            <w:r w:rsidRPr="005C2825">
              <w:rPr>
                <w:sz w:val="24"/>
                <w:szCs w:val="24"/>
                <w:lang w:eastAsia="ru-RU"/>
              </w:rPr>
              <w:br/>
              <w:t>программы</w:t>
            </w:r>
          </w:p>
        </w:tc>
        <w:tc>
          <w:tcPr>
            <w:tcW w:w="7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FC" w:rsidRPr="005C2825" w:rsidRDefault="00D16DB7" w:rsidP="00FD0E8D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</w:t>
            </w:r>
            <w:r w:rsidR="007958FC" w:rsidRPr="005C2825">
              <w:rPr>
                <w:sz w:val="24"/>
                <w:szCs w:val="24"/>
                <w:lang w:eastAsia="ru-RU"/>
              </w:rPr>
              <w:t>лава администрации поселения Вороновское</w:t>
            </w:r>
          </w:p>
          <w:p w:rsidR="007958FC" w:rsidRPr="005C2825" w:rsidRDefault="007958FC" w:rsidP="00FD0E8D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5C2825" w:rsidRPr="005C2825" w:rsidTr="00750EB3">
        <w:trPr>
          <w:trHeight w:val="20"/>
          <w:tblCellSpacing w:w="5" w:type="nil"/>
        </w:trPr>
        <w:tc>
          <w:tcPr>
            <w:tcW w:w="2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FC" w:rsidRPr="005C2825" w:rsidRDefault="007958FC" w:rsidP="00FD0E8D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C2825">
              <w:rPr>
                <w:sz w:val="24"/>
                <w:szCs w:val="24"/>
                <w:lang w:eastAsia="ru-RU"/>
              </w:rPr>
              <w:t>Разработчик программы и</w:t>
            </w:r>
          </w:p>
          <w:p w:rsidR="007958FC" w:rsidRPr="005C2825" w:rsidRDefault="007958FC" w:rsidP="000F75CB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C2825">
              <w:rPr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</w:tc>
        <w:tc>
          <w:tcPr>
            <w:tcW w:w="7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FC" w:rsidRPr="005C2825" w:rsidRDefault="00D16DB7" w:rsidP="00FD0E8D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</w:t>
            </w:r>
            <w:r w:rsidR="007958FC" w:rsidRPr="005C2825">
              <w:rPr>
                <w:sz w:val="24"/>
                <w:szCs w:val="24"/>
                <w:lang w:eastAsia="ru-RU"/>
              </w:rPr>
              <w:t xml:space="preserve">дминистрация поселения Вороновское </w:t>
            </w:r>
          </w:p>
        </w:tc>
      </w:tr>
      <w:tr w:rsidR="005C2825" w:rsidRPr="005C2825" w:rsidTr="00750EB3">
        <w:trPr>
          <w:trHeight w:val="20"/>
          <w:tblCellSpacing w:w="5" w:type="nil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FC" w:rsidRPr="005C2825" w:rsidRDefault="007958FC" w:rsidP="00FD0E8D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C2825">
              <w:rPr>
                <w:sz w:val="24"/>
                <w:szCs w:val="24"/>
                <w:lang w:eastAsia="ru-RU"/>
              </w:rPr>
              <w:t xml:space="preserve">Сроки реализации программы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FC" w:rsidRPr="005C2825" w:rsidRDefault="007958FC" w:rsidP="00FD0E8D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C2825">
              <w:rPr>
                <w:sz w:val="24"/>
                <w:szCs w:val="24"/>
                <w:lang w:eastAsia="ru-RU"/>
              </w:rPr>
              <w:t>2018 год</w:t>
            </w:r>
          </w:p>
        </w:tc>
      </w:tr>
      <w:tr w:rsidR="005C2825" w:rsidRPr="005C2825" w:rsidTr="00750EB3">
        <w:trPr>
          <w:trHeight w:val="20"/>
          <w:tblCellSpacing w:w="5" w:type="nil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FC" w:rsidRPr="005C2825" w:rsidRDefault="007958FC" w:rsidP="00FD0E8D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C2825">
              <w:rPr>
                <w:sz w:val="24"/>
                <w:szCs w:val="24"/>
                <w:lang w:eastAsia="ru-RU"/>
              </w:rPr>
              <w:t>Объе</w:t>
            </w:r>
            <w:r w:rsidR="00D16DB7">
              <w:rPr>
                <w:sz w:val="24"/>
                <w:szCs w:val="24"/>
                <w:lang w:eastAsia="ru-RU"/>
              </w:rPr>
              <w:t xml:space="preserve">мы и источники финансирования </w:t>
            </w:r>
            <w:r w:rsidRPr="005C2825">
              <w:rPr>
                <w:sz w:val="24"/>
                <w:szCs w:val="24"/>
                <w:lang w:eastAsia="ru-RU"/>
              </w:rPr>
              <w:br/>
              <w:t>программы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FC" w:rsidRPr="00D247A3" w:rsidRDefault="007958FC" w:rsidP="00FD0E8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247A3">
              <w:rPr>
                <w:rFonts w:eastAsia="Calibri"/>
                <w:sz w:val="24"/>
                <w:szCs w:val="24"/>
                <w:lang w:eastAsia="en-US"/>
              </w:rPr>
              <w:t xml:space="preserve">Общий объем финансирования на реализацию программы составляет </w:t>
            </w:r>
            <w:r w:rsidR="00294EB5">
              <w:rPr>
                <w:rFonts w:eastAsia="Calibri"/>
                <w:b/>
                <w:sz w:val="24"/>
                <w:szCs w:val="24"/>
                <w:lang w:eastAsia="en-US"/>
              </w:rPr>
              <w:t>10 452 900,00</w:t>
            </w:r>
            <w:r w:rsidRPr="00D247A3">
              <w:rPr>
                <w:rFonts w:eastAsia="Calibri"/>
                <w:b/>
                <w:sz w:val="24"/>
                <w:szCs w:val="24"/>
                <w:lang w:eastAsia="en-US"/>
              </w:rPr>
              <w:t xml:space="preserve"> руб.,</w:t>
            </w:r>
            <w:r w:rsidRPr="00D247A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7958FC" w:rsidRPr="00D247A3" w:rsidRDefault="007958FC" w:rsidP="00FD0E8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247A3">
              <w:rPr>
                <w:rFonts w:eastAsia="Calibri"/>
                <w:sz w:val="24"/>
                <w:szCs w:val="24"/>
                <w:lang w:eastAsia="en-US"/>
              </w:rPr>
              <w:t>из них по источникам:</w:t>
            </w:r>
          </w:p>
          <w:p w:rsidR="007958FC" w:rsidRPr="00D247A3" w:rsidRDefault="007958FC" w:rsidP="00FD0E8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D247A3">
              <w:rPr>
                <w:rFonts w:eastAsia="Calibri"/>
                <w:sz w:val="24"/>
                <w:szCs w:val="24"/>
                <w:lang w:eastAsia="en-US"/>
              </w:rPr>
              <w:t>средства су</w:t>
            </w:r>
            <w:r w:rsidR="00294EB5">
              <w:rPr>
                <w:rFonts w:eastAsia="Calibri"/>
                <w:sz w:val="24"/>
                <w:szCs w:val="24"/>
                <w:lang w:eastAsia="en-US"/>
              </w:rPr>
              <w:t xml:space="preserve">бсидии из бюджета города Москвы – </w:t>
            </w:r>
            <w:r w:rsidR="00294EB5">
              <w:rPr>
                <w:rFonts w:eastAsia="Calibri"/>
                <w:b/>
                <w:sz w:val="24"/>
                <w:szCs w:val="24"/>
                <w:lang w:eastAsia="en-US"/>
              </w:rPr>
              <w:t>10 303 000</w:t>
            </w:r>
            <w:r w:rsidRPr="00D247A3">
              <w:rPr>
                <w:rFonts w:eastAsia="Calibri"/>
                <w:b/>
                <w:sz w:val="24"/>
                <w:szCs w:val="24"/>
                <w:lang w:eastAsia="en-US"/>
              </w:rPr>
              <w:t>,00</w:t>
            </w:r>
            <w:r w:rsidRPr="00D247A3">
              <w:rPr>
                <w:b/>
                <w:sz w:val="24"/>
                <w:szCs w:val="24"/>
                <w:lang w:eastAsia="ru-RU"/>
              </w:rPr>
              <w:t xml:space="preserve"> руб.;</w:t>
            </w:r>
          </w:p>
          <w:p w:rsidR="007958FC" w:rsidRPr="00D247A3" w:rsidRDefault="007958FC" w:rsidP="00294EB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247A3">
              <w:rPr>
                <w:rFonts w:eastAsia="Calibri"/>
                <w:sz w:val="24"/>
                <w:szCs w:val="24"/>
                <w:lang w:eastAsia="en-US"/>
              </w:rPr>
              <w:t xml:space="preserve">средства бюджета поселения </w:t>
            </w:r>
            <w:proofErr w:type="spellStart"/>
            <w:r w:rsidRPr="00D247A3">
              <w:rPr>
                <w:rFonts w:eastAsia="Calibri"/>
                <w:sz w:val="24"/>
                <w:szCs w:val="24"/>
                <w:lang w:eastAsia="en-US"/>
              </w:rPr>
              <w:t>Вороновское</w:t>
            </w:r>
            <w:proofErr w:type="spellEnd"/>
            <w:r w:rsidRPr="00D247A3">
              <w:rPr>
                <w:rFonts w:eastAsia="Calibri"/>
                <w:sz w:val="24"/>
                <w:szCs w:val="24"/>
                <w:lang w:eastAsia="en-US"/>
              </w:rPr>
              <w:t xml:space="preserve"> -</w:t>
            </w:r>
            <w:r w:rsidR="00294EB5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294EB5" w:rsidRPr="00294EB5">
              <w:rPr>
                <w:rFonts w:eastAsia="Calibri"/>
                <w:b/>
                <w:sz w:val="24"/>
                <w:szCs w:val="24"/>
                <w:lang w:eastAsia="en-US"/>
              </w:rPr>
              <w:t>149 900</w:t>
            </w:r>
            <w:r w:rsidRPr="00D247A3">
              <w:rPr>
                <w:rFonts w:eastAsia="Calibri"/>
                <w:b/>
                <w:sz w:val="24"/>
                <w:szCs w:val="24"/>
                <w:lang w:eastAsia="en-US"/>
              </w:rPr>
              <w:t>,</w:t>
            </w:r>
            <w:r w:rsidR="00294EB5">
              <w:rPr>
                <w:rFonts w:eastAsia="Calibri"/>
                <w:b/>
                <w:sz w:val="24"/>
                <w:szCs w:val="24"/>
                <w:lang w:eastAsia="en-US"/>
              </w:rPr>
              <w:t>00</w:t>
            </w:r>
            <w:r w:rsidRPr="00D247A3">
              <w:rPr>
                <w:b/>
                <w:sz w:val="24"/>
                <w:szCs w:val="24"/>
                <w:lang w:eastAsia="ru-RU"/>
              </w:rPr>
              <w:t xml:space="preserve"> </w:t>
            </w:r>
            <w:r w:rsidR="00294EB5">
              <w:rPr>
                <w:rFonts w:eastAsia="Calibri"/>
                <w:b/>
                <w:sz w:val="24"/>
                <w:szCs w:val="24"/>
                <w:lang w:eastAsia="en-US"/>
              </w:rPr>
              <w:t>руб.</w:t>
            </w:r>
          </w:p>
        </w:tc>
      </w:tr>
    </w:tbl>
    <w:p w:rsidR="007958FC" w:rsidRPr="005C2825" w:rsidRDefault="00C06B33" w:rsidP="007958FC">
      <w:pPr>
        <w:spacing w:before="120" w:after="120" w:line="288" w:lineRule="auto"/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Паспорт </w:t>
      </w:r>
      <w:r w:rsidR="007958FC" w:rsidRPr="005C2825">
        <w:rPr>
          <w:b/>
          <w:sz w:val="24"/>
          <w:szCs w:val="24"/>
        </w:rPr>
        <w:t>программы</w:t>
      </w:r>
    </w:p>
    <w:p w:rsidR="007958FC" w:rsidRPr="005C2825" w:rsidRDefault="007958FC" w:rsidP="007958FC">
      <w:pPr>
        <w:widowControl w:val="0"/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b/>
          <w:sz w:val="24"/>
          <w:szCs w:val="24"/>
          <w:lang w:eastAsia="en-US"/>
        </w:rPr>
      </w:pPr>
      <w:r w:rsidRPr="005C2825">
        <w:rPr>
          <w:rFonts w:eastAsia="Calibri"/>
          <w:b/>
          <w:sz w:val="24"/>
          <w:szCs w:val="24"/>
          <w:lang w:eastAsia="en-US"/>
        </w:rPr>
        <w:t>1. Анализ проблемы и обоснование ее решения</w:t>
      </w:r>
    </w:p>
    <w:p w:rsidR="007958FC" w:rsidRPr="005C2825" w:rsidRDefault="007958FC" w:rsidP="007958FC">
      <w:pPr>
        <w:widowControl w:val="0"/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en-US"/>
        </w:rPr>
      </w:pPr>
      <w:r w:rsidRPr="005C2825">
        <w:rPr>
          <w:rFonts w:eastAsia="Calibri"/>
          <w:b/>
          <w:sz w:val="24"/>
          <w:szCs w:val="24"/>
          <w:lang w:eastAsia="en-US"/>
        </w:rPr>
        <w:t>программными методами</w:t>
      </w:r>
    </w:p>
    <w:p w:rsidR="007958FC" w:rsidRPr="005C2825" w:rsidRDefault="007958FC" w:rsidP="007958FC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5C2825">
        <w:rPr>
          <w:rFonts w:eastAsia="Calibri"/>
          <w:sz w:val="24"/>
          <w:szCs w:val="24"/>
          <w:lang w:eastAsia="en-US"/>
        </w:rPr>
        <w:t xml:space="preserve">   Благоустройство является одной из важных отраслей городского хозяйства, от состояния которого зависит степень комфортности проживания жителей в поселении Вороновское, а значит и условия жизни населения.</w:t>
      </w:r>
    </w:p>
    <w:p w:rsidR="007958FC" w:rsidRDefault="007958FC" w:rsidP="007958FC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5C2825">
        <w:rPr>
          <w:sz w:val="24"/>
          <w:szCs w:val="24"/>
          <w:lang w:eastAsia="ru-RU"/>
        </w:rPr>
        <w:t xml:space="preserve">   Актуальность разработки программы обусловлена как социальными, так и экономическими факторами и направлена на повышение эффективности работ по благоустройству территории и создание комфортной среды для жителей поселения </w:t>
      </w:r>
      <w:proofErr w:type="spellStart"/>
      <w:r w:rsidRPr="005C2825">
        <w:rPr>
          <w:sz w:val="24"/>
          <w:szCs w:val="24"/>
          <w:lang w:eastAsia="ru-RU"/>
        </w:rPr>
        <w:t>Вороновское</w:t>
      </w:r>
      <w:proofErr w:type="spellEnd"/>
      <w:r w:rsidRPr="005C2825">
        <w:rPr>
          <w:sz w:val="24"/>
          <w:szCs w:val="24"/>
          <w:lang w:eastAsia="ru-RU"/>
        </w:rPr>
        <w:t>.</w:t>
      </w:r>
    </w:p>
    <w:p w:rsidR="00FD0E8D" w:rsidRPr="005C2825" w:rsidRDefault="00FD0E8D" w:rsidP="007958FC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</w:t>
      </w:r>
    </w:p>
    <w:p w:rsidR="007958FC" w:rsidRPr="005C2825" w:rsidRDefault="007958FC" w:rsidP="007958FC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 w:rsidRPr="005C2825">
        <w:rPr>
          <w:b/>
          <w:sz w:val="24"/>
          <w:szCs w:val="24"/>
          <w:lang w:eastAsia="ru-RU"/>
        </w:rPr>
        <w:t>2. Прогноз развития реализации программы</w:t>
      </w:r>
    </w:p>
    <w:p w:rsidR="007958FC" w:rsidRDefault="007958FC" w:rsidP="00786BCB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5C2825">
        <w:rPr>
          <w:sz w:val="24"/>
          <w:szCs w:val="24"/>
          <w:lang w:eastAsia="ru-RU"/>
        </w:rPr>
        <w:t xml:space="preserve">   Разработка и реализация программы позволят комплексно подойти к мероприятиям, направленным на обеспечение и улучшение санитарного и эстетического состояния территории поселения Вороновское, повышения комфортности условий проживания для </w:t>
      </w:r>
      <w:r w:rsidRPr="005C2825">
        <w:rPr>
          <w:sz w:val="24"/>
          <w:szCs w:val="24"/>
          <w:lang w:eastAsia="ru-RU"/>
        </w:rPr>
        <w:lastRenderedPageBreak/>
        <w:t xml:space="preserve">жителей. </w:t>
      </w:r>
    </w:p>
    <w:p w:rsidR="00FD0E8D" w:rsidRPr="005C2825" w:rsidRDefault="00FD0E8D" w:rsidP="00FD0E8D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Выполнение программных мероприятий улучшит доступ жителей  к детской и спортивной инфраструктуре для жителей ЖСК «</w:t>
      </w:r>
      <w:proofErr w:type="spellStart"/>
      <w:r>
        <w:rPr>
          <w:sz w:val="24"/>
          <w:szCs w:val="24"/>
          <w:lang w:eastAsia="ru-RU"/>
        </w:rPr>
        <w:t>Семенково</w:t>
      </w:r>
      <w:proofErr w:type="spellEnd"/>
      <w:r>
        <w:rPr>
          <w:sz w:val="24"/>
          <w:szCs w:val="24"/>
          <w:lang w:eastAsia="ru-RU"/>
        </w:rPr>
        <w:t>», СНТ «Космос-1» и СНТ «Родничок», ДНП «</w:t>
      </w:r>
      <w:proofErr w:type="spellStart"/>
      <w:r>
        <w:rPr>
          <w:sz w:val="24"/>
          <w:szCs w:val="24"/>
          <w:lang w:eastAsia="ru-RU"/>
        </w:rPr>
        <w:t>Ясенки</w:t>
      </w:r>
      <w:proofErr w:type="spellEnd"/>
      <w:r>
        <w:rPr>
          <w:sz w:val="24"/>
          <w:szCs w:val="24"/>
          <w:lang w:eastAsia="ru-RU"/>
        </w:rPr>
        <w:t xml:space="preserve">», а так же </w:t>
      </w:r>
      <w:r w:rsidR="007F12BF">
        <w:rPr>
          <w:sz w:val="24"/>
          <w:szCs w:val="24"/>
          <w:lang w:eastAsia="ru-RU"/>
        </w:rPr>
        <w:t>близлежащих населенных пунктов</w:t>
      </w:r>
      <w:r>
        <w:rPr>
          <w:sz w:val="24"/>
          <w:szCs w:val="24"/>
          <w:lang w:eastAsia="ru-RU"/>
        </w:rPr>
        <w:t>.</w:t>
      </w:r>
    </w:p>
    <w:p w:rsidR="00FD0E8D" w:rsidRPr="005C2825" w:rsidRDefault="00FD0E8D" w:rsidP="00786BCB">
      <w:pPr>
        <w:widowControl w:val="0"/>
        <w:suppressAutoHyphens w:val="0"/>
        <w:autoSpaceDE w:val="0"/>
        <w:autoSpaceDN w:val="0"/>
        <w:adjustRightInd w:val="0"/>
        <w:jc w:val="both"/>
        <w:rPr>
          <w:b/>
          <w:sz w:val="24"/>
          <w:szCs w:val="24"/>
          <w:lang w:eastAsia="ru-RU"/>
        </w:rPr>
      </w:pPr>
    </w:p>
    <w:p w:rsidR="007958FC" w:rsidRPr="005C2825" w:rsidRDefault="007958FC" w:rsidP="007958FC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 w:rsidRPr="005C2825">
        <w:rPr>
          <w:b/>
          <w:sz w:val="24"/>
          <w:szCs w:val="24"/>
          <w:lang w:eastAsia="ru-RU"/>
        </w:rPr>
        <w:t>3. Цель, задачи и конечные результаты программы</w:t>
      </w:r>
    </w:p>
    <w:p w:rsidR="007958FC" w:rsidRPr="005C2825" w:rsidRDefault="007958FC" w:rsidP="007958FC">
      <w:pPr>
        <w:widowControl w:val="0"/>
        <w:suppressAutoHyphens w:val="0"/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 w:rsidRPr="005C2825">
        <w:rPr>
          <w:sz w:val="24"/>
          <w:szCs w:val="24"/>
        </w:rPr>
        <w:t xml:space="preserve">   Цель программы:</w:t>
      </w:r>
    </w:p>
    <w:p w:rsidR="007958FC" w:rsidRPr="005C2825" w:rsidRDefault="007958FC" w:rsidP="007958FC">
      <w:pPr>
        <w:widowControl w:val="0"/>
        <w:suppressAutoHyphens w:val="0"/>
        <w:autoSpaceDE w:val="0"/>
        <w:autoSpaceDN w:val="0"/>
        <w:adjustRightInd w:val="0"/>
        <w:jc w:val="both"/>
        <w:outlineLvl w:val="1"/>
        <w:rPr>
          <w:sz w:val="24"/>
          <w:szCs w:val="24"/>
          <w:lang w:eastAsia="ru-RU"/>
        </w:rPr>
      </w:pPr>
      <w:r w:rsidRPr="005C2825">
        <w:rPr>
          <w:sz w:val="24"/>
          <w:szCs w:val="24"/>
          <w:lang w:eastAsia="ru-RU"/>
        </w:rPr>
        <w:t xml:space="preserve">- </w:t>
      </w:r>
      <w:r w:rsidR="007F12BF" w:rsidRPr="007F12BF">
        <w:rPr>
          <w:sz w:val="24"/>
          <w:szCs w:val="24"/>
          <w:lang w:eastAsia="ru-RU"/>
        </w:rPr>
        <w:t xml:space="preserve">Повышение уровня внешнего благоустройства и создание комфортных условий для жизни населения на территории поселения </w:t>
      </w:r>
      <w:proofErr w:type="spellStart"/>
      <w:r w:rsidR="007F12BF" w:rsidRPr="007F12BF">
        <w:rPr>
          <w:sz w:val="24"/>
          <w:szCs w:val="24"/>
          <w:lang w:eastAsia="ru-RU"/>
        </w:rPr>
        <w:t>Вороновское</w:t>
      </w:r>
      <w:proofErr w:type="spellEnd"/>
      <w:r w:rsidRPr="005C2825">
        <w:rPr>
          <w:sz w:val="24"/>
          <w:szCs w:val="24"/>
          <w:lang w:eastAsia="ru-RU"/>
        </w:rPr>
        <w:t>- улучшение экологической обстановки.</w:t>
      </w:r>
    </w:p>
    <w:p w:rsidR="007958FC" w:rsidRPr="005C2825" w:rsidRDefault="007958FC" w:rsidP="007958FC">
      <w:pPr>
        <w:widowControl w:val="0"/>
        <w:suppressAutoHyphens w:val="0"/>
        <w:autoSpaceDE w:val="0"/>
        <w:autoSpaceDN w:val="0"/>
        <w:adjustRightInd w:val="0"/>
        <w:jc w:val="both"/>
        <w:outlineLvl w:val="1"/>
        <w:rPr>
          <w:sz w:val="24"/>
          <w:szCs w:val="24"/>
          <w:lang w:eastAsia="ru-RU"/>
        </w:rPr>
      </w:pPr>
      <w:r w:rsidRPr="005C2825">
        <w:rPr>
          <w:sz w:val="24"/>
          <w:szCs w:val="24"/>
          <w:lang w:eastAsia="ru-RU"/>
        </w:rPr>
        <w:t xml:space="preserve">   Достижение цели программы будет осуществляться путем выполнения следующих задач: </w:t>
      </w:r>
    </w:p>
    <w:p w:rsidR="007F12BF" w:rsidRDefault="007F12BF" w:rsidP="007958FC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У</w:t>
      </w:r>
      <w:r w:rsidRPr="007F12BF">
        <w:rPr>
          <w:sz w:val="24"/>
          <w:szCs w:val="24"/>
          <w:lang w:eastAsia="ru-RU"/>
        </w:rPr>
        <w:t xml:space="preserve">стройство мест массового отдыха населения на детских игровых, спортивных, тренажерных площадках; </w:t>
      </w:r>
    </w:p>
    <w:p w:rsidR="007958FC" w:rsidRPr="005C2825" w:rsidRDefault="007958FC" w:rsidP="007958FC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5C2825">
        <w:rPr>
          <w:sz w:val="24"/>
          <w:szCs w:val="24"/>
          <w:lang w:eastAsia="ru-RU"/>
        </w:rPr>
        <w:t xml:space="preserve">   Основные мероприятия программы изложены в приложении № </w:t>
      </w:r>
      <w:r w:rsidR="00EE070C">
        <w:rPr>
          <w:sz w:val="24"/>
          <w:szCs w:val="24"/>
          <w:lang w:eastAsia="ru-RU"/>
        </w:rPr>
        <w:t>1</w:t>
      </w:r>
      <w:r w:rsidRPr="005C2825">
        <w:rPr>
          <w:sz w:val="24"/>
          <w:szCs w:val="24"/>
          <w:lang w:eastAsia="ru-RU"/>
        </w:rPr>
        <w:t xml:space="preserve"> к</w:t>
      </w:r>
      <w:r w:rsidR="00EE070C">
        <w:rPr>
          <w:sz w:val="24"/>
          <w:szCs w:val="24"/>
          <w:lang w:eastAsia="ru-RU"/>
        </w:rPr>
        <w:t xml:space="preserve"> муниципальной программе</w:t>
      </w:r>
      <w:r w:rsidRPr="005C2825">
        <w:rPr>
          <w:sz w:val="24"/>
          <w:szCs w:val="24"/>
          <w:lang w:eastAsia="ru-RU"/>
        </w:rPr>
        <w:t>. Адресный перечень программы изл</w:t>
      </w:r>
      <w:r w:rsidR="007F12BF">
        <w:rPr>
          <w:sz w:val="24"/>
          <w:szCs w:val="24"/>
          <w:lang w:eastAsia="ru-RU"/>
        </w:rPr>
        <w:t>ожен в приложении</w:t>
      </w:r>
      <w:r w:rsidR="00EE070C">
        <w:rPr>
          <w:sz w:val="24"/>
          <w:szCs w:val="24"/>
          <w:lang w:eastAsia="ru-RU"/>
        </w:rPr>
        <w:t xml:space="preserve"> № 3</w:t>
      </w:r>
      <w:r w:rsidRPr="005C2825">
        <w:rPr>
          <w:sz w:val="24"/>
          <w:szCs w:val="24"/>
          <w:lang w:eastAsia="ru-RU"/>
        </w:rPr>
        <w:t xml:space="preserve"> к программе.</w:t>
      </w:r>
    </w:p>
    <w:p w:rsidR="007958FC" w:rsidRDefault="007958FC" w:rsidP="007958FC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5C2825">
        <w:rPr>
          <w:sz w:val="24"/>
          <w:szCs w:val="24"/>
          <w:lang w:eastAsia="ru-RU"/>
        </w:rPr>
        <w:t xml:space="preserve">   Конечные результаты программы:</w:t>
      </w:r>
    </w:p>
    <w:p w:rsidR="007F12BF" w:rsidRDefault="009B3ABE" w:rsidP="009B3ABE">
      <w:pPr>
        <w:widowControl w:val="0"/>
        <w:suppressAutoHyphens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9B3ABE">
        <w:rPr>
          <w:sz w:val="24"/>
          <w:szCs w:val="24"/>
          <w:lang w:eastAsia="ru-RU"/>
        </w:rPr>
        <w:t>-</w:t>
      </w:r>
      <w:r>
        <w:rPr>
          <w:sz w:val="24"/>
          <w:szCs w:val="24"/>
          <w:lang w:eastAsia="ru-RU"/>
        </w:rPr>
        <w:t xml:space="preserve"> о</w:t>
      </w:r>
      <w:r w:rsidRPr="009B3ABE">
        <w:rPr>
          <w:sz w:val="24"/>
          <w:szCs w:val="24"/>
          <w:lang w:eastAsia="ru-RU"/>
        </w:rPr>
        <w:t>бустроены и приведены в исправное состояние объе</w:t>
      </w:r>
      <w:r>
        <w:rPr>
          <w:sz w:val="24"/>
          <w:szCs w:val="24"/>
          <w:lang w:eastAsia="ru-RU"/>
        </w:rPr>
        <w:t xml:space="preserve">кты благоустройства на </w:t>
      </w:r>
      <w:r w:rsidRPr="009B3ABE">
        <w:rPr>
          <w:sz w:val="24"/>
          <w:szCs w:val="24"/>
          <w:lang w:eastAsia="ru-RU"/>
        </w:rPr>
        <w:t>территориях населенных пунктов</w:t>
      </w:r>
      <w:r>
        <w:rPr>
          <w:sz w:val="24"/>
          <w:szCs w:val="24"/>
          <w:lang w:eastAsia="ru-RU"/>
        </w:rPr>
        <w:t xml:space="preserve"> – 3 объекта</w:t>
      </w:r>
    </w:p>
    <w:p w:rsidR="00750EB3" w:rsidRDefault="00750EB3" w:rsidP="009B3ABE">
      <w:pPr>
        <w:widowControl w:val="0"/>
        <w:suppressAutoHyphens w:val="0"/>
        <w:autoSpaceDE w:val="0"/>
        <w:autoSpaceDN w:val="0"/>
        <w:adjustRightInd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="00722AF2">
        <w:rPr>
          <w:sz w:val="24"/>
          <w:szCs w:val="24"/>
          <w:lang w:eastAsia="ru-RU"/>
        </w:rPr>
        <w:t>к</w:t>
      </w:r>
      <w:r w:rsidRPr="00750EB3">
        <w:rPr>
          <w:sz w:val="24"/>
          <w:szCs w:val="24"/>
          <w:lang w:eastAsia="ru-RU"/>
        </w:rPr>
        <w:t>оличество обустроен</w:t>
      </w:r>
      <w:r>
        <w:rPr>
          <w:sz w:val="24"/>
          <w:szCs w:val="24"/>
          <w:lang w:eastAsia="ru-RU"/>
        </w:rPr>
        <w:t>н</w:t>
      </w:r>
      <w:r w:rsidRPr="00750EB3">
        <w:rPr>
          <w:sz w:val="24"/>
          <w:szCs w:val="24"/>
          <w:lang w:eastAsia="ru-RU"/>
        </w:rPr>
        <w:t>ых площадок</w:t>
      </w:r>
      <w:r>
        <w:rPr>
          <w:sz w:val="24"/>
          <w:szCs w:val="24"/>
          <w:lang w:eastAsia="ru-RU"/>
        </w:rPr>
        <w:t xml:space="preserve"> – 9 ед.</w:t>
      </w:r>
    </w:p>
    <w:p w:rsidR="009B3ABE" w:rsidRDefault="009B3ABE" w:rsidP="009B3ABE">
      <w:pPr>
        <w:widowControl w:val="0"/>
        <w:suppressAutoHyphens w:val="0"/>
        <w:autoSpaceDE w:val="0"/>
        <w:autoSpaceDN w:val="0"/>
        <w:adjustRightInd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п</w:t>
      </w:r>
      <w:r w:rsidRPr="009B3ABE">
        <w:rPr>
          <w:sz w:val="24"/>
          <w:szCs w:val="24"/>
          <w:lang w:eastAsia="ru-RU"/>
        </w:rPr>
        <w:t>лощадь населенных пунктов, на которых обустроены объекты благоустройства</w:t>
      </w:r>
      <w:r>
        <w:rPr>
          <w:sz w:val="24"/>
          <w:szCs w:val="24"/>
          <w:lang w:eastAsia="ru-RU"/>
        </w:rPr>
        <w:t xml:space="preserve"> – </w:t>
      </w:r>
      <w:r w:rsidRPr="009B3ABE">
        <w:rPr>
          <w:sz w:val="24"/>
          <w:szCs w:val="24"/>
          <w:lang w:eastAsia="ru-RU"/>
        </w:rPr>
        <w:t>15396</w:t>
      </w:r>
      <w:r>
        <w:rPr>
          <w:sz w:val="24"/>
          <w:szCs w:val="24"/>
          <w:lang w:eastAsia="ru-RU"/>
        </w:rPr>
        <w:t xml:space="preserve"> </w:t>
      </w:r>
      <w:proofErr w:type="spellStart"/>
      <w:r>
        <w:rPr>
          <w:sz w:val="24"/>
          <w:szCs w:val="24"/>
          <w:lang w:eastAsia="ru-RU"/>
        </w:rPr>
        <w:t>кв.м</w:t>
      </w:r>
      <w:proofErr w:type="spellEnd"/>
      <w:r>
        <w:rPr>
          <w:sz w:val="24"/>
          <w:szCs w:val="24"/>
          <w:lang w:eastAsia="ru-RU"/>
        </w:rPr>
        <w:t>.</w:t>
      </w:r>
    </w:p>
    <w:p w:rsidR="009B3ABE" w:rsidRDefault="009B3ABE" w:rsidP="009B3ABE">
      <w:pPr>
        <w:widowControl w:val="0"/>
        <w:suppressAutoHyphens w:val="0"/>
        <w:autoSpaceDE w:val="0"/>
        <w:autoSpaceDN w:val="0"/>
        <w:adjustRightInd w:val="0"/>
        <w:rPr>
          <w:b/>
          <w:sz w:val="24"/>
          <w:szCs w:val="24"/>
          <w:lang w:eastAsia="ru-RU"/>
        </w:rPr>
      </w:pPr>
    </w:p>
    <w:p w:rsidR="007958FC" w:rsidRPr="005C2825" w:rsidRDefault="007958FC" w:rsidP="007958FC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 w:rsidRPr="005C2825">
        <w:rPr>
          <w:b/>
          <w:sz w:val="24"/>
          <w:szCs w:val="24"/>
          <w:lang w:eastAsia="ru-RU"/>
        </w:rPr>
        <w:t>4.Сроки и этапы реализации  программы</w:t>
      </w:r>
    </w:p>
    <w:p w:rsidR="007958FC" w:rsidRDefault="007958FC" w:rsidP="007958FC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5C2825">
        <w:rPr>
          <w:sz w:val="24"/>
          <w:szCs w:val="24"/>
          <w:lang w:eastAsia="ru-RU"/>
        </w:rPr>
        <w:t>Программа предусматривает один этап реализации -2018 год.</w:t>
      </w:r>
    </w:p>
    <w:p w:rsidR="007F12BF" w:rsidRPr="005C2825" w:rsidRDefault="007F12BF" w:rsidP="007958FC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7958FC" w:rsidRPr="005C2825" w:rsidRDefault="007958FC" w:rsidP="007958FC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 w:rsidRPr="005C2825">
        <w:rPr>
          <w:b/>
          <w:sz w:val="24"/>
          <w:szCs w:val="24"/>
          <w:lang w:eastAsia="ru-RU"/>
        </w:rPr>
        <w:t>5. Ресурсное обеспечение Программы</w:t>
      </w:r>
    </w:p>
    <w:p w:rsidR="007958FC" w:rsidRPr="005C2825" w:rsidRDefault="007958FC" w:rsidP="007958FC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5C2825">
        <w:rPr>
          <w:sz w:val="24"/>
          <w:szCs w:val="24"/>
          <w:lang w:eastAsia="ru-RU"/>
        </w:rPr>
        <w:t xml:space="preserve">   Программа реализуется за счет средств субсидии из бюджета города Москвы, бюджета поселения Вороновское.</w:t>
      </w:r>
    </w:p>
    <w:p w:rsidR="007958FC" w:rsidRPr="005C2825" w:rsidRDefault="007958FC" w:rsidP="007958FC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5C2825">
        <w:rPr>
          <w:sz w:val="24"/>
          <w:szCs w:val="24"/>
          <w:lang w:eastAsia="ru-RU"/>
        </w:rPr>
        <w:t xml:space="preserve">   Финансирование мероприятий программы осуществляется за счет </w:t>
      </w:r>
      <w:r w:rsidRPr="005C2825">
        <w:rPr>
          <w:rFonts w:eastAsia="Calibri"/>
          <w:sz w:val="24"/>
          <w:szCs w:val="24"/>
          <w:lang w:eastAsia="en-US"/>
        </w:rPr>
        <w:t>средств суб</w:t>
      </w:r>
      <w:r w:rsidR="004036CF">
        <w:rPr>
          <w:rFonts w:eastAsia="Calibri"/>
          <w:sz w:val="24"/>
          <w:szCs w:val="24"/>
          <w:lang w:eastAsia="en-US"/>
        </w:rPr>
        <w:t xml:space="preserve">сидии из бюджета города Москвы </w:t>
      </w:r>
      <w:r w:rsidRPr="005C2825">
        <w:rPr>
          <w:sz w:val="24"/>
          <w:szCs w:val="24"/>
          <w:lang w:eastAsia="ru-RU"/>
        </w:rPr>
        <w:t xml:space="preserve">и бюджета поселения </w:t>
      </w:r>
      <w:proofErr w:type="spellStart"/>
      <w:r w:rsidRPr="005C2825">
        <w:rPr>
          <w:sz w:val="24"/>
          <w:szCs w:val="24"/>
          <w:lang w:eastAsia="ru-RU"/>
        </w:rPr>
        <w:t>Вороновское</w:t>
      </w:r>
      <w:proofErr w:type="spellEnd"/>
      <w:r w:rsidRPr="005C2825">
        <w:rPr>
          <w:sz w:val="24"/>
          <w:szCs w:val="24"/>
          <w:lang w:eastAsia="ru-RU"/>
        </w:rPr>
        <w:t xml:space="preserve"> в установленном законодательством порядке. </w:t>
      </w:r>
    </w:p>
    <w:p w:rsidR="007958FC" w:rsidRPr="005C2825" w:rsidRDefault="007958FC" w:rsidP="007958FC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5C2825">
        <w:rPr>
          <w:sz w:val="24"/>
          <w:szCs w:val="24"/>
          <w:lang w:eastAsia="ru-RU"/>
        </w:rPr>
        <w:t xml:space="preserve">   Общий объем финансирования на реализацию программы составляет </w:t>
      </w:r>
      <w:r w:rsidR="004A4A02" w:rsidRPr="004A4A02">
        <w:rPr>
          <w:b/>
          <w:sz w:val="24"/>
          <w:szCs w:val="24"/>
          <w:lang w:eastAsia="ru-RU"/>
        </w:rPr>
        <w:t>10 452 900,00</w:t>
      </w:r>
      <w:r w:rsidRPr="005C2825">
        <w:rPr>
          <w:b/>
          <w:sz w:val="24"/>
          <w:szCs w:val="24"/>
          <w:lang w:eastAsia="ru-RU"/>
        </w:rPr>
        <w:t xml:space="preserve"> руб</w:t>
      </w:r>
      <w:r w:rsidRPr="005C2825">
        <w:rPr>
          <w:sz w:val="24"/>
          <w:szCs w:val="24"/>
          <w:lang w:eastAsia="ru-RU"/>
        </w:rPr>
        <w:t xml:space="preserve">. из них по источникам: </w:t>
      </w:r>
    </w:p>
    <w:p w:rsidR="007958FC" w:rsidRPr="005C2825" w:rsidRDefault="007958FC" w:rsidP="007958FC">
      <w:pPr>
        <w:widowControl w:val="0"/>
        <w:suppressAutoHyphens w:val="0"/>
        <w:autoSpaceDE w:val="0"/>
        <w:autoSpaceDN w:val="0"/>
        <w:adjustRightInd w:val="0"/>
        <w:jc w:val="both"/>
        <w:rPr>
          <w:b/>
          <w:sz w:val="24"/>
          <w:szCs w:val="24"/>
          <w:lang w:eastAsia="ru-RU"/>
        </w:rPr>
      </w:pPr>
      <w:r w:rsidRPr="005C2825">
        <w:rPr>
          <w:sz w:val="24"/>
          <w:szCs w:val="24"/>
          <w:lang w:eastAsia="ru-RU"/>
        </w:rPr>
        <w:t>- средства субсидии из бюджета города Москвы</w:t>
      </w:r>
      <w:r w:rsidR="009B3ABE">
        <w:rPr>
          <w:sz w:val="24"/>
          <w:szCs w:val="24"/>
          <w:lang w:eastAsia="ru-RU"/>
        </w:rPr>
        <w:t xml:space="preserve"> </w:t>
      </w:r>
      <w:r w:rsidRPr="005C2825">
        <w:rPr>
          <w:sz w:val="24"/>
          <w:szCs w:val="24"/>
          <w:lang w:eastAsia="ru-RU"/>
        </w:rPr>
        <w:t xml:space="preserve">– </w:t>
      </w:r>
      <w:r w:rsidR="004A4A02" w:rsidRPr="004A4A02">
        <w:rPr>
          <w:rFonts w:eastAsia="Calibri"/>
          <w:b/>
          <w:sz w:val="24"/>
          <w:szCs w:val="24"/>
          <w:lang w:eastAsia="en-US"/>
        </w:rPr>
        <w:t>10 303 000,00</w:t>
      </w:r>
      <w:r w:rsidR="009B3ABE">
        <w:rPr>
          <w:rFonts w:eastAsia="Calibri"/>
          <w:b/>
          <w:sz w:val="24"/>
          <w:szCs w:val="24"/>
          <w:lang w:eastAsia="en-US"/>
        </w:rPr>
        <w:t xml:space="preserve"> </w:t>
      </w:r>
      <w:proofErr w:type="spellStart"/>
      <w:r w:rsidR="00786BCB">
        <w:rPr>
          <w:b/>
          <w:sz w:val="24"/>
          <w:szCs w:val="24"/>
          <w:lang w:eastAsia="ru-RU"/>
        </w:rPr>
        <w:t>руб</w:t>
      </w:r>
      <w:proofErr w:type="spellEnd"/>
      <w:r w:rsidR="00786BCB">
        <w:rPr>
          <w:b/>
          <w:sz w:val="24"/>
          <w:szCs w:val="24"/>
          <w:lang w:eastAsia="ru-RU"/>
        </w:rPr>
        <w:t>;</w:t>
      </w:r>
    </w:p>
    <w:p w:rsidR="007958FC" w:rsidRDefault="007958FC" w:rsidP="007958FC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5C2825">
        <w:rPr>
          <w:sz w:val="24"/>
          <w:szCs w:val="24"/>
          <w:lang w:eastAsia="ru-RU"/>
        </w:rPr>
        <w:t xml:space="preserve">- средства бюджета поселения </w:t>
      </w:r>
      <w:proofErr w:type="spellStart"/>
      <w:r w:rsidRPr="005C2825">
        <w:rPr>
          <w:sz w:val="24"/>
          <w:szCs w:val="24"/>
          <w:lang w:eastAsia="ru-RU"/>
        </w:rPr>
        <w:t>Вороновское</w:t>
      </w:r>
      <w:proofErr w:type="spellEnd"/>
      <w:r w:rsidRPr="005C2825">
        <w:rPr>
          <w:sz w:val="24"/>
          <w:szCs w:val="24"/>
          <w:lang w:eastAsia="ru-RU"/>
        </w:rPr>
        <w:t xml:space="preserve"> – </w:t>
      </w:r>
      <w:r w:rsidR="004A4A02" w:rsidRPr="004A4A02">
        <w:rPr>
          <w:b/>
          <w:sz w:val="24"/>
          <w:szCs w:val="24"/>
          <w:lang w:eastAsia="ru-RU"/>
        </w:rPr>
        <w:t>149 900,00</w:t>
      </w:r>
      <w:r w:rsidR="004A4A02">
        <w:rPr>
          <w:b/>
          <w:sz w:val="24"/>
          <w:szCs w:val="24"/>
          <w:lang w:eastAsia="ru-RU"/>
        </w:rPr>
        <w:t xml:space="preserve"> </w:t>
      </w:r>
      <w:r w:rsidRPr="005C2825">
        <w:rPr>
          <w:b/>
          <w:sz w:val="24"/>
          <w:szCs w:val="24"/>
          <w:lang w:eastAsia="ru-RU"/>
        </w:rPr>
        <w:t>руб</w:t>
      </w:r>
      <w:r w:rsidRPr="005C2825">
        <w:rPr>
          <w:sz w:val="24"/>
          <w:szCs w:val="24"/>
          <w:lang w:eastAsia="ru-RU"/>
        </w:rPr>
        <w:t>.</w:t>
      </w:r>
    </w:p>
    <w:p w:rsidR="007F12BF" w:rsidRPr="005C2825" w:rsidRDefault="007F12BF" w:rsidP="007958FC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7958FC" w:rsidRPr="005C2825" w:rsidRDefault="007958FC" w:rsidP="007958FC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 w:rsidRPr="005C2825">
        <w:rPr>
          <w:b/>
          <w:sz w:val="24"/>
          <w:szCs w:val="24"/>
          <w:lang w:eastAsia="ru-RU"/>
        </w:rPr>
        <w:t>6. Оценка эффективности программы</w:t>
      </w:r>
    </w:p>
    <w:p w:rsidR="007958FC" w:rsidRPr="005C2825" w:rsidRDefault="007958FC" w:rsidP="007958FC">
      <w:pPr>
        <w:suppressAutoHyphens w:val="0"/>
        <w:jc w:val="both"/>
        <w:rPr>
          <w:rFonts w:eastAsia="Calibri"/>
          <w:sz w:val="24"/>
          <w:szCs w:val="24"/>
          <w:lang w:eastAsia="en-US"/>
        </w:rPr>
      </w:pPr>
      <w:r w:rsidRPr="005C2825">
        <w:rPr>
          <w:sz w:val="24"/>
          <w:szCs w:val="24"/>
          <w:lang w:eastAsia="ru-RU"/>
        </w:rPr>
        <w:t xml:space="preserve">   Исполнители мероприятий программы несут ответственность за их качественное и своевременное выполнение, рациональное использование финансовых средств и ресурсов, выделяемых на реализацию программы. </w:t>
      </w:r>
    </w:p>
    <w:p w:rsidR="007958FC" w:rsidRDefault="007958FC" w:rsidP="007958FC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5C2825">
        <w:rPr>
          <w:sz w:val="24"/>
          <w:szCs w:val="24"/>
          <w:lang w:eastAsia="ru-RU"/>
        </w:rPr>
        <w:t xml:space="preserve">   Эффективность реализации программы по использованию бюджетных денежных средств, выделенных для реализации программы, определяется достижением цел</w:t>
      </w:r>
      <w:r w:rsidR="00EE070C">
        <w:rPr>
          <w:sz w:val="24"/>
          <w:szCs w:val="24"/>
          <w:lang w:eastAsia="ru-RU"/>
        </w:rPr>
        <w:t>евых показателей (приложение № 2</w:t>
      </w:r>
      <w:r w:rsidRPr="005C2825">
        <w:rPr>
          <w:sz w:val="24"/>
          <w:szCs w:val="24"/>
          <w:lang w:eastAsia="ru-RU"/>
        </w:rPr>
        <w:t xml:space="preserve"> к</w:t>
      </w:r>
      <w:r w:rsidR="00EE070C">
        <w:rPr>
          <w:sz w:val="24"/>
          <w:szCs w:val="24"/>
          <w:lang w:eastAsia="ru-RU"/>
        </w:rPr>
        <w:t xml:space="preserve"> муниципальной программе</w:t>
      </w:r>
      <w:r w:rsidRPr="005C2825">
        <w:rPr>
          <w:sz w:val="24"/>
          <w:szCs w:val="24"/>
          <w:lang w:eastAsia="ru-RU"/>
        </w:rPr>
        <w:t>).</w:t>
      </w:r>
    </w:p>
    <w:p w:rsidR="007F12BF" w:rsidRPr="005C2825" w:rsidRDefault="007F12BF" w:rsidP="007958FC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7958FC" w:rsidRPr="005C2825" w:rsidRDefault="007958FC" w:rsidP="007958FC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 w:rsidRPr="005C2825">
        <w:rPr>
          <w:b/>
          <w:sz w:val="24"/>
          <w:szCs w:val="24"/>
          <w:lang w:eastAsia="ru-RU"/>
        </w:rPr>
        <w:t>7. Организация управления и контроль за ходом реализации программы</w:t>
      </w:r>
    </w:p>
    <w:p w:rsidR="007958FC" w:rsidRPr="005C2825" w:rsidRDefault="007958FC" w:rsidP="007958FC">
      <w:pPr>
        <w:jc w:val="both"/>
        <w:rPr>
          <w:sz w:val="24"/>
          <w:szCs w:val="24"/>
        </w:rPr>
      </w:pPr>
      <w:r w:rsidRPr="005C2825">
        <w:rPr>
          <w:sz w:val="24"/>
          <w:szCs w:val="24"/>
        </w:rPr>
        <w:t xml:space="preserve">   Формы и методы управления реализацией программы определяются администрацией поселения Вороновское в городе Москве.</w:t>
      </w:r>
    </w:p>
    <w:p w:rsidR="007958FC" w:rsidRPr="005C2825" w:rsidRDefault="007958FC" w:rsidP="007958FC">
      <w:pPr>
        <w:jc w:val="both"/>
        <w:rPr>
          <w:sz w:val="24"/>
          <w:szCs w:val="24"/>
        </w:rPr>
      </w:pPr>
      <w:r w:rsidRPr="005C2825">
        <w:rPr>
          <w:sz w:val="24"/>
          <w:szCs w:val="24"/>
        </w:rPr>
        <w:t xml:space="preserve">   Общее руководство и управление реализацией программных мероприятий осуществляет администрация поселения Вороновское в городе Москве.</w:t>
      </w:r>
    </w:p>
    <w:p w:rsidR="007958FC" w:rsidRPr="005C2825" w:rsidRDefault="007958FC" w:rsidP="007958FC">
      <w:pPr>
        <w:jc w:val="both"/>
        <w:rPr>
          <w:sz w:val="24"/>
          <w:szCs w:val="24"/>
        </w:rPr>
      </w:pPr>
      <w:r w:rsidRPr="005C2825">
        <w:rPr>
          <w:sz w:val="24"/>
          <w:szCs w:val="24"/>
        </w:rPr>
        <w:t xml:space="preserve">   Администрация поселения Вороновское в городе Москве является заказчиком программы и координатором деятельности исполнителей мероприятий программы. </w:t>
      </w:r>
    </w:p>
    <w:p w:rsidR="007958FC" w:rsidRPr="005C2825" w:rsidRDefault="007958FC" w:rsidP="007958FC">
      <w:pPr>
        <w:jc w:val="both"/>
        <w:rPr>
          <w:sz w:val="24"/>
          <w:szCs w:val="24"/>
        </w:rPr>
      </w:pPr>
      <w:r w:rsidRPr="005C2825">
        <w:rPr>
          <w:sz w:val="24"/>
          <w:szCs w:val="24"/>
        </w:rPr>
        <w:t xml:space="preserve">   Администрация поселения Вороновское в городе Москве осуществляет:</w:t>
      </w:r>
    </w:p>
    <w:p w:rsidR="007958FC" w:rsidRPr="005C2825" w:rsidRDefault="003913C5" w:rsidP="003913C5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="007958FC" w:rsidRPr="005C2825">
        <w:rPr>
          <w:sz w:val="24"/>
          <w:szCs w:val="24"/>
        </w:rPr>
        <w:t>разработку механизмов привлечения дополнительных финансовых ресурсов для реализации программы;</w:t>
      </w:r>
    </w:p>
    <w:p w:rsidR="007958FC" w:rsidRPr="005C2825" w:rsidRDefault="003913C5" w:rsidP="003913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958FC" w:rsidRPr="005C2825">
        <w:rPr>
          <w:sz w:val="24"/>
          <w:szCs w:val="24"/>
        </w:rPr>
        <w:t>контроль за эффективным и целевым использованием бюджетных средств на реализацию программы;</w:t>
      </w:r>
    </w:p>
    <w:p w:rsidR="007958FC" w:rsidRPr="005C2825" w:rsidRDefault="003913C5" w:rsidP="003913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958FC" w:rsidRPr="005C2825">
        <w:rPr>
          <w:sz w:val="24"/>
          <w:szCs w:val="24"/>
        </w:rPr>
        <w:t>анализ количественных и качественных параметров состояния и развития секторов экономики и подготовку соответствующих предложений, в том числе по совершенствованию нормативной правовой базы, необходимой для реализации программы;</w:t>
      </w:r>
    </w:p>
    <w:p w:rsidR="007958FC" w:rsidRPr="005C2825" w:rsidRDefault="003913C5" w:rsidP="003913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958FC" w:rsidRPr="005C2825">
        <w:rPr>
          <w:sz w:val="24"/>
          <w:szCs w:val="24"/>
        </w:rPr>
        <w:t>информационно – аналитическое обеспечение процесса реализации программы, мониторинг выполнения программы в целом и входящих в ее состав мероприятий;</w:t>
      </w:r>
    </w:p>
    <w:p w:rsidR="007958FC" w:rsidRPr="005C2825" w:rsidRDefault="003913C5" w:rsidP="003913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958FC" w:rsidRPr="005C2825">
        <w:rPr>
          <w:sz w:val="24"/>
          <w:szCs w:val="24"/>
        </w:rPr>
        <w:t>подготовку в установленные сроки ежемесячных и годовых отчетов, годового доклада о ходе реализации программы представительному органу местного самоуправления поселения.</w:t>
      </w:r>
    </w:p>
    <w:p w:rsidR="007958FC" w:rsidRPr="005C2825" w:rsidRDefault="007958FC" w:rsidP="007958FC">
      <w:pPr>
        <w:ind w:firstLine="360"/>
        <w:jc w:val="both"/>
        <w:rPr>
          <w:sz w:val="24"/>
          <w:szCs w:val="24"/>
        </w:rPr>
      </w:pPr>
    </w:p>
    <w:p w:rsidR="007958FC" w:rsidRPr="005C2825" w:rsidRDefault="007958FC" w:rsidP="003913C5">
      <w:pPr>
        <w:jc w:val="both"/>
        <w:rPr>
          <w:sz w:val="24"/>
          <w:szCs w:val="24"/>
        </w:rPr>
      </w:pPr>
      <w:r w:rsidRPr="005C2825">
        <w:rPr>
          <w:sz w:val="24"/>
          <w:szCs w:val="24"/>
        </w:rPr>
        <w:t>Контроль за исполнением муниципальной программы осуществляется главой</w:t>
      </w:r>
      <w:r w:rsidR="00CB0189">
        <w:rPr>
          <w:sz w:val="24"/>
          <w:szCs w:val="24"/>
        </w:rPr>
        <w:t xml:space="preserve"> администрации</w:t>
      </w:r>
      <w:r w:rsidRPr="005C2825">
        <w:rPr>
          <w:sz w:val="24"/>
          <w:szCs w:val="24"/>
        </w:rPr>
        <w:t xml:space="preserve"> поселения </w:t>
      </w:r>
      <w:proofErr w:type="spellStart"/>
      <w:r w:rsidRPr="005C2825">
        <w:rPr>
          <w:sz w:val="24"/>
          <w:szCs w:val="24"/>
        </w:rPr>
        <w:t>Вороновское</w:t>
      </w:r>
      <w:proofErr w:type="spellEnd"/>
      <w:r w:rsidRPr="005C2825">
        <w:rPr>
          <w:sz w:val="24"/>
          <w:szCs w:val="24"/>
        </w:rPr>
        <w:t>.</w:t>
      </w:r>
    </w:p>
    <w:p w:rsidR="007958FC" w:rsidRPr="005C2825" w:rsidRDefault="007958FC" w:rsidP="007958FC">
      <w:pPr>
        <w:jc w:val="both"/>
        <w:rPr>
          <w:sz w:val="24"/>
          <w:szCs w:val="24"/>
        </w:rPr>
      </w:pPr>
    </w:p>
    <w:p w:rsidR="007958FC" w:rsidRPr="005C2825" w:rsidRDefault="007958FC" w:rsidP="007958FC">
      <w:pPr>
        <w:jc w:val="both"/>
        <w:rPr>
          <w:sz w:val="24"/>
          <w:szCs w:val="24"/>
        </w:rPr>
      </w:pPr>
    </w:p>
    <w:p w:rsidR="007958FC" w:rsidRPr="00D232E6" w:rsidRDefault="007958FC" w:rsidP="007958FC">
      <w:pPr>
        <w:rPr>
          <w:sz w:val="24"/>
          <w:szCs w:val="24"/>
        </w:rPr>
        <w:sectPr w:rsidR="007958FC" w:rsidRPr="00D232E6" w:rsidSect="00D16DB7">
          <w:headerReference w:type="default" r:id="rId8"/>
          <w:footerReference w:type="default" r:id="rId9"/>
          <w:pgSz w:w="11906" w:h="16838"/>
          <w:pgMar w:top="568" w:right="1080" w:bottom="1440" w:left="1080" w:header="720" w:footer="720" w:gutter="0"/>
          <w:pgNumType w:start="1"/>
          <w:cols w:space="720"/>
          <w:docGrid w:linePitch="360"/>
        </w:sectPr>
      </w:pPr>
    </w:p>
    <w:p w:rsidR="00EE070C" w:rsidRPr="00EE070C" w:rsidRDefault="00EE070C" w:rsidP="00EE070C">
      <w:pPr>
        <w:ind w:right="-2"/>
        <w:jc w:val="right"/>
        <w:rPr>
          <w:bCs/>
          <w:sz w:val="24"/>
          <w:szCs w:val="24"/>
        </w:rPr>
      </w:pPr>
      <w:r w:rsidRPr="00EE070C">
        <w:rPr>
          <w:bCs/>
          <w:sz w:val="24"/>
          <w:szCs w:val="24"/>
        </w:rPr>
        <w:lastRenderedPageBreak/>
        <w:t>Приложение 1</w:t>
      </w:r>
    </w:p>
    <w:p w:rsidR="00EE070C" w:rsidRPr="00EE070C" w:rsidRDefault="00EE070C" w:rsidP="00EE070C">
      <w:pPr>
        <w:ind w:right="-2"/>
        <w:jc w:val="right"/>
        <w:rPr>
          <w:bCs/>
          <w:sz w:val="24"/>
          <w:szCs w:val="24"/>
        </w:rPr>
      </w:pPr>
      <w:r w:rsidRPr="00EE070C">
        <w:rPr>
          <w:bCs/>
          <w:sz w:val="24"/>
          <w:szCs w:val="24"/>
        </w:rPr>
        <w:t>к муниципальной программе</w:t>
      </w:r>
    </w:p>
    <w:p w:rsidR="00EE070C" w:rsidRPr="00EE070C" w:rsidRDefault="00EE070C" w:rsidP="00EE070C">
      <w:pPr>
        <w:ind w:right="-2"/>
        <w:jc w:val="right"/>
        <w:rPr>
          <w:bCs/>
          <w:sz w:val="24"/>
          <w:szCs w:val="24"/>
        </w:rPr>
      </w:pPr>
      <w:r w:rsidRPr="00EE070C">
        <w:rPr>
          <w:bCs/>
          <w:sz w:val="24"/>
          <w:szCs w:val="24"/>
        </w:rPr>
        <w:t xml:space="preserve">«Обустройство мест массового отдыха населения </w:t>
      </w:r>
    </w:p>
    <w:p w:rsidR="00EE070C" w:rsidRPr="00EE070C" w:rsidRDefault="00EE070C" w:rsidP="00EE070C">
      <w:pPr>
        <w:ind w:right="-2"/>
        <w:jc w:val="right"/>
        <w:rPr>
          <w:bCs/>
          <w:sz w:val="24"/>
          <w:szCs w:val="24"/>
        </w:rPr>
      </w:pPr>
      <w:r w:rsidRPr="00EE070C">
        <w:rPr>
          <w:bCs/>
          <w:sz w:val="24"/>
          <w:szCs w:val="24"/>
        </w:rPr>
        <w:t xml:space="preserve">на территории поселения </w:t>
      </w:r>
      <w:proofErr w:type="spellStart"/>
      <w:r w:rsidRPr="00EE070C">
        <w:rPr>
          <w:bCs/>
          <w:sz w:val="24"/>
          <w:szCs w:val="24"/>
        </w:rPr>
        <w:t>Вороновское</w:t>
      </w:r>
      <w:proofErr w:type="spellEnd"/>
      <w:r w:rsidRPr="00EE070C">
        <w:rPr>
          <w:bCs/>
          <w:sz w:val="24"/>
          <w:szCs w:val="24"/>
        </w:rPr>
        <w:t xml:space="preserve"> в 2018 году»</w:t>
      </w:r>
    </w:p>
    <w:p w:rsidR="007958FC" w:rsidRPr="00FF3724" w:rsidRDefault="007958FC" w:rsidP="007958FC">
      <w:pPr>
        <w:suppressAutoHyphens w:val="0"/>
        <w:jc w:val="center"/>
        <w:rPr>
          <w:color w:val="00B050"/>
          <w:sz w:val="28"/>
          <w:szCs w:val="28"/>
          <w:lang w:eastAsia="ru-RU"/>
        </w:rPr>
      </w:pPr>
    </w:p>
    <w:p w:rsidR="00732156" w:rsidRPr="00732156" w:rsidRDefault="007958FC" w:rsidP="00732156">
      <w:pPr>
        <w:snapToGrid w:val="0"/>
        <w:jc w:val="center"/>
        <w:rPr>
          <w:b/>
          <w:sz w:val="24"/>
          <w:szCs w:val="24"/>
        </w:rPr>
      </w:pPr>
      <w:r w:rsidRPr="00D247A3">
        <w:rPr>
          <w:b/>
          <w:sz w:val="24"/>
          <w:szCs w:val="24"/>
          <w:lang w:eastAsia="ru-RU"/>
        </w:rPr>
        <w:t xml:space="preserve">Перечень мероприятий программы </w:t>
      </w:r>
      <w:r w:rsidR="00732156" w:rsidRPr="00732156">
        <w:rPr>
          <w:b/>
          <w:sz w:val="24"/>
          <w:szCs w:val="24"/>
        </w:rPr>
        <w:t>«Обустройство мест массового отдыха населения</w:t>
      </w:r>
    </w:p>
    <w:p w:rsidR="00732156" w:rsidRPr="00732156" w:rsidRDefault="00732156" w:rsidP="00732156">
      <w:pPr>
        <w:snapToGrid w:val="0"/>
        <w:jc w:val="center"/>
        <w:rPr>
          <w:b/>
          <w:sz w:val="24"/>
          <w:szCs w:val="24"/>
        </w:rPr>
      </w:pPr>
      <w:r w:rsidRPr="00732156">
        <w:rPr>
          <w:b/>
          <w:sz w:val="24"/>
          <w:szCs w:val="24"/>
        </w:rPr>
        <w:t xml:space="preserve">на территории поселения </w:t>
      </w:r>
      <w:proofErr w:type="spellStart"/>
      <w:r w:rsidRPr="00732156">
        <w:rPr>
          <w:b/>
          <w:sz w:val="24"/>
          <w:szCs w:val="24"/>
        </w:rPr>
        <w:t>Вороновское</w:t>
      </w:r>
      <w:proofErr w:type="spellEnd"/>
      <w:r w:rsidRPr="00732156">
        <w:rPr>
          <w:b/>
          <w:sz w:val="24"/>
          <w:szCs w:val="24"/>
        </w:rPr>
        <w:t xml:space="preserve"> в 2018 году»</w:t>
      </w:r>
    </w:p>
    <w:p w:rsidR="007958FC" w:rsidRPr="00001395" w:rsidRDefault="007958FC" w:rsidP="007958FC">
      <w:pPr>
        <w:snapToGrid w:val="0"/>
        <w:jc w:val="center"/>
        <w:rPr>
          <w:b/>
          <w:sz w:val="24"/>
          <w:szCs w:val="24"/>
        </w:rPr>
      </w:pPr>
    </w:p>
    <w:p w:rsidR="007958FC" w:rsidRPr="00001395" w:rsidRDefault="007958FC" w:rsidP="007958FC">
      <w:pPr>
        <w:snapToGrid w:val="0"/>
        <w:jc w:val="center"/>
        <w:rPr>
          <w:b/>
          <w:sz w:val="24"/>
          <w:szCs w:val="24"/>
        </w:rPr>
      </w:pPr>
    </w:p>
    <w:tbl>
      <w:tblPr>
        <w:tblW w:w="156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535"/>
        <w:gridCol w:w="2410"/>
        <w:gridCol w:w="2268"/>
        <w:gridCol w:w="1985"/>
        <w:gridCol w:w="1606"/>
        <w:gridCol w:w="1606"/>
        <w:gridCol w:w="1607"/>
      </w:tblGrid>
      <w:tr w:rsidR="00391EE8" w:rsidRPr="00001395" w:rsidTr="00391EE8">
        <w:trPr>
          <w:trHeight w:val="225"/>
        </w:trPr>
        <w:tc>
          <w:tcPr>
            <w:tcW w:w="648" w:type="dxa"/>
            <w:vMerge w:val="restart"/>
          </w:tcPr>
          <w:p w:rsidR="007958FC" w:rsidRPr="00001395" w:rsidRDefault="007958FC" w:rsidP="00FD0E8D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01395">
              <w:rPr>
                <w:bCs/>
                <w:sz w:val="24"/>
                <w:szCs w:val="24"/>
                <w:lang w:eastAsia="ru-RU"/>
              </w:rPr>
              <w:t>№</w:t>
            </w:r>
          </w:p>
          <w:p w:rsidR="007958FC" w:rsidRPr="00001395" w:rsidRDefault="007958FC" w:rsidP="00FD0E8D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01395">
              <w:rPr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535" w:type="dxa"/>
            <w:vMerge w:val="restart"/>
          </w:tcPr>
          <w:p w:rsidR="007958FC" w:rsidRPr="00001395" w:rsidRDefault="007958FC" w:rsidP="00FD0E8D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01395">
              <w:rPr>
                <w:bCs/>
                <w:sz w:val="24"/>
                <w:szCs w:val="24"/>
                <w:lang w:eastAsia="ru-RU"/>
              </w:rPr>
              <w:t>Наименование и содержание мероприятий</w:t>
            </w:r>
          </w:p>
        </w:tc>
        <w:tc>
          <w:tcPr>
            <w:tcW w:w="2410" w:type="dxa"/>
            <w:vMerge w:val="restart"/>
          </w:tcPr>
          <w:p w:rsidR="007958FC" w:rsidRPr="00001395" w:rsidRDefault="007958FC" w:rsidP="00FD0E8D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01395">
              <w:rPr>
                <w:bCs/>
                <w:sz w:val="24"/>
                <w:szCs w:val="24"/>
                <w:lang w:eastAsia="ru-RU"/>
              </w:rPr>
              <w:t>Ответственный исполнитель мероприятий</w:t>
            </w:r>
          </w:p>
        </w:tc>
        <w:tc>
          <w:tcPr>
            <w:tcW w:w="2268" w:type="dxa"/>
            <w:vMerge w:val="restart"/>
          </w:tcPr>
          <w:p w:rsidR="007958FC" w:rsidRPr="00001395" w:rsidRDefault="007958FC" w:rsidP="00FD0E8D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01395">
              <w:rPr>
                <w:bCs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1985" w:type="dxa"/>
            <w:vMerge w:val="restart"/>
          </w:tcPr>
          <w:p w:rsidR="007958FC" w:rsidRPr="00001395" w:rsidRDefault="007958FC" w:rsidP="00FD0E8D">
            <w:pPr>
              <w:keepNext/>
              <w:suppressAutoHyphens w:val="0"/>
              <w:jc w:val="center"/>
              <w:outlineLvl w:val="3"/>
              <w:rPr>
                <w:sz w:val="24"/>
                <w:szCs w:val="24"/>
                <w:lang w:eastAsia="ru-RU"/>
              </w:rPr>
            </w:pPr>
            <w:r w:rsidRPr="00001395">
              <w:rPr>
                <w:bCs/>
                <w:sz w:val="24"/>
                <w:szCs w:val="24"/>
                <w:lang w:eastAsia="ru-RU"/>
              </w:rPr>
              <w:t>Объемы финансирования (руб.)</w:t>
            </w:r>
          </w:p>
        </w:tc>
        <w:tc>
          <w:tcPr>
            <w:tcW w:w="4819" w:type="dxa"/>
            <w:gridSpan w:val="3"/>
          </w:tcPr>
          <w:p w:rsidR="007958FC" w:rsidRPr="00001395" w:rsidRDefault="007958FC" w:rsidP="00FD0E8D">
            <w:pPr>
              <w:keepNext/>
              <w:suppressAutoHyphens w:val="0"/>
              <w:jc w:val="center"/>
              <w:outlineLvl w:val="3"/>
              <w:rPr>
                <w:bCs/>
                <w:sz w:val="24"/>
                <w:szCs w:val="24"/>
                <w:lang w:eastAsia="ru-RU"/>
              </w:rPr>
            </w:pPr>
            <w:r w:rsidRPr="00001395">
              <w:rPr>
                <w:bCs/>
                <w:sz w:val="24"/>
                <w:szCs w:val="24"/>
                <w:lang w:eastAsia="ru-RU"/>
              </w:rPr>
              <w:t>в том числе:</w:t>
            </w:r>
          </w:p>
        </w:tc>
      </w:tr>
      <w:tr w:rsidR="007958FC" w:rsidRPr="00001395" w:rsidTr="00FD0E8D">
        <w:trPr>
          <w:trHeight w:val="480"/>
        </w:trPr>
        <w:tc>
          <w:tcPr>
            <w:tcW w:w="648" w:type="dxa"/>
            <w:vMerge/>
          </w:tcPr>
          <w:p w:rsidR="007958FC" w:rsidRPr="00001395" w:rsidRDefault="007958FC" w:rsidP="00FD0E8D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35" w:type="dxa"/>
            <w:vMerge/>
          </w:tcPr>
          <w:p w:rsidR="007958FC" w:rsidRPr="00001395" w:rsidRDefault="007958FC" w:rsidP="00FD0E8D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7958FC" w:rsidRPr="00001395" w:rsidRDefault="007958FC" w:rsidP="00FD0E8D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7958FC" w:rsidRPr="00001395" w:rsidRDefault="007958FC" w:rsidP="00FD0E8D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7958FC" w:rsidRPr="00001395" w:rsidRDefault="007958FC" w:rsidP="00FD0E8D">
            <w:pPr>
              <w:keepNext/>
              <w:suppressAutoHyphens w:val="0"/>
              <w:jc w:val="center"/>
              <w:outlineLvl w:val="3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7958FC" w:rsidRPr="00001395" w:rsidRDefault="007958FC" w:rsidP="00FD0E8D">
            <w:pPr>
              <w:keepNext/>
              <w:jc w:val="center"/>
              <w:outlineLvl w:val="3"/>
              <w:rPr>
                <w:bCs/>
                <w:sz w:val="24"/>
                <w:szCs w:val="24"/>
                <w:lang w:eastAsia="ru-RU"/>
              </w:rPr>
            </w:pPr>
            <w:r w:rsidRPr="00001395">
              <w:rPr>
                <w:sz w:val="24"/>
                <w:szCs w:val="24"/>
                <w:lang w:eastAsia="ru-RU"/>
              </w:rPr>
              <w:t>средства субсидии из бюджета города Москвы</w:t>
            </w:r>
          </w:p>
        </w:tc>
        <w:tc>
          <w:tcPr>
            <w:tcW w:w="1606" w:type="dxa"/>
          </w:tcPr>
          <w:p w:rsidR="007958FC" w:rsidRPr="00001395" w:rsidRDefault="007958FC" w:rsidP="00FD0E8D">
            <w:pPr>
              <w:keepNext/>
              <w:jc w:val="center"/>
              <w:outlineLvl w:val="3"/>
              <w:rPr>
                <w:bCs/>
                <w:sz w:val="24"/>
                <w:szCs w:val="24"/>
                <w:lang w:eastAsia="ru-RU"/>
              </w:rPr>
            </w:pPr>
            <w:r w:rsidRPr="00001395">
              <w:rPr>
                <w:sz w:val="24"/>
                <w:szCs w:val="24"/>
                <w:lang w:eastAsia="ru-RU"/>
              </w:rPr>
              <w:t>средства субсидии из бюджета города Москвы (патенты)</w:t>
            </w:r>
          </w:p>
        </w:tc>
        <w:tc>
          <w:tcPr>
            <w:tcW w:w="1607" w:type="dxa"/>
          </w:tcPr>
          <w:p w:rsidR="007958FC" w:rsidRPr="00001395" w:rsidRDefault="007958FC" w:rsidP="00FD0E8D">
            <w:pPr>
              <w:keepNext/>
              <w:jc w:val="center"/>
              <w:outlineLvl w:val="3"/>
              <w:rPr>
                <w:bCs/>
                <w:sz w:val="24"/>
                <w:szCs w:val="24"/>
                <w:lang w:eastAsia="ru-RU"/>
              </w:rPr>
            </w:pPr>
            <w:r w:rsidRPr="00001395">
              <w:rPr>
                <w:bCs/>
                <w:sz w:val="24"/>
                <w:szCs w:val="24"/>
                <w:lang w:eastAsia="ru-RU"/>
              </w:rPr>
              <w:t>средства из бюджета поселения Вороновское</w:t>
            </w:r>
          </w:p>
        </w:tc>
      </w:tr>
      <w:tr w:rsidR="007958FC" w:rsidRPr="00001395" w:rsidTr="00FD0E8D">
        <w:trPr>
          <w:trHeight w:val="216"/>
        </w:trPr>
        <w:tc>
          <w:tcPr>
            <w:tcW w:w="648" w:type="dxa"/>
          </w:tcPr>
          <w:p w:rsidR="007958FC" w:rsidRPr="00001395" w:rsidRDefault="007958FC" w:rsidP="00FD0E8D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01395">
              <w:rPr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5" w:type="dxa"/>
          </w:tcPr>
          <w:p w:rsidR="007958FC" w:rsidRPr="00001395" w:rsidRDefault="007958FC" w:rsidP="00FD0E8D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01395">
              <w:rPr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</w:tcPr>
          <w:p w:rsidR="007958FC" w:rsidRPr="00001395" w:rsidRDefault="007958FC" w:rsidP="00FD0E8D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01395">
              <w:rPr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</w:tcPr>
          <w:p w:rsidR="007958FC" w:rsidRPr="00001395" w:rsidRDefault="007958FC" w:rsidP="00FD0E8D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01395">
              <w:rPr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</w:tcPr>
          <w:p w:rsidR="007958FC" w:rsidRPr="00001395" w:rsidRDefault="007958FC" w:rsidP="00FD0E8D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01395">
              <w:rPr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06" w:type="dxa"/>
          </w:tcPr>
          <w:p w:rsidR="007958FC" w:rsidRPr="00001395" w:rsidRDefault="007958FC" w:rsidP="00FD0E8D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01395">
              <w:rPr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06" w:type="dxa"/>
          </w:tcPr>
          <w:p w:rsidR="007958FC" w:rsidRPr="00001395" w:rsidRDefault="007958FC" w:rsidP="00FD0E8D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01395">
              <w:rPr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07" w:type="dxa"/>
          </w:tcPr>
          <w:p w:rsidR="007958FC" w:rsidRPr="00001395" w:rsidRDefault="007958FC" w:rsidP="00FD0E8D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01395">
              <w:rPr>
                <w:b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315F1F" w:rsidRPr="00001395" w:rsidTr="00315F1F">
        <w:trPr>
          <w:trHeight w:val="1172"/>
        </w:trPr>
        <w:tc>
          <w:tcPr>
            <w:tcW w:w="648" w:type="dxa"/>
          </w:tcPr>
          <w:p w:rsidR="00315F1F" w:rsidRPr="00DE6161" w:rsidRDefault="00315F1F" w:rsidP="00FD0E8D">
            <w:pPr>
              <w:suppressAutoHyphens w:val="0"/>
              <w:jc w:val="center"/>
              <w:rPr>
                <w:bCs/>
                <w:sz w:val="24"/>
                <w:szCs w:val="24"/>
                <w:lang w:val="en-US" w:eastAsia="ru-RU"/>
              </w:rPr>
            </w:pPr>
            <w:r>
              <w:rPr>
                <w:bCs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535" w:type="dxa"/>
          </w:tcPr>
          <w:p w:rsidR="00315F1F" w:rsidRPr="00001395" w:rsidRDefault="00DC4337" w:rsidP="00FD0E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Устройство</w:t>
            </w:r>
            <w:r w:rsidR="00315F1F" w:rsidRPr="00001395">
              <w:rPr>
                <w:sz w:val="24"/>
                <w:szCs w:val="24"/>
                <w:lang w:eastAsia="ru-RU"/>
              </w:rPr>
              <w:t xml:space="preserve"> объектов благоустройства на территории жилой застройки (дворы), в. </w:t>
            </w:r>
            <w:proofErr w:type="spellStart"/>
            <w:r w:rsidR="00315F1F" w:rsidRPr="00001395">
              <w:rPr>
                <w:sz w:val="24"/>
                <w:szCs w:val="24"/>
                <w:lang w:eastAsia="ru-RU"/>
              </w:rPr>
              <w:t>т.ч</w:t>
            </w:r>
            <w:proofErr w:type="spellEnd"/>
            <w:r w:rsidR="00315F1F" w:rsidRPr="00001395">
              <w:rPr>
                <w:sz w:val="24"/>
                <w:szCs w:val="24"/>
                <w:lang w:eastAsia="ru-RU"/>
              </w:rPr>
              <w:t xml:space="preserve">. населенные пункты </w:t>
            </w:r>
          </w:p>
          <w:p w:rsidR="00315F1F" w:rsidRPr="00001395" w:rsidRDefault="00315F1F" w:rsidP="00FD0E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15F1F" w:rsidRPr="00001395" w:rsidRDefault="00315F1F" w:rsidP="00FD0E8D">
            <w:pPr>
              <w:suppressAutoHyphens w:val="0"/>
              <w:jc w:val="center"/>
              <w:rPr>
                <w:sz w:val="24"/>
                <w:szCs w:val="24"/>
              </w:rPr>
            </w:pPr>
            <w:r w:rsidRPr="00001395">
              <w:rPr>
                <w:sz w:val="24"/>
                <w:szCs w:val="24"/>
              </w:rPr>
              <w:t>Организации, привлекаемые в соответствии с действующим законодательством</w:t>
            </w:r>
          </w:p>
        </w:tc>
        <w:tc>
          <w:tcPr>
            <w:tcW w:w="2268" w:type="dxa"/>
            <w:vAlign w:val="center"/>
          </w:tcPr>
          <w:p w:rsidR="00315F1F" w:rsidRPr="00001395" w:rsidRDefault="00315F1F" w:rsidP="00315F1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01395">
              <w:rPr>
                <w:bCs/>
                <w:sz w:val="24"/>
                <w:szCs w:val="24"/>
                <w:lang w:val="en-US" w:eastAsia="ru-RU"/>
              </w:rPr>
              <w:t>III</w:t>
            </w:r>
            <w:r>
              <w:rPr>
                <w:bCs/>
                <w:sz w:val="24"/>
                <w:szCs w:val="24"/>
                <w:lang w:eastAsia="ru-RU"/>
              </w:rPr>
              <w:t>-</w:t>
            </w:r>
            <w:r>
              <w:rPr>
                <w:bCs/>
                <w:sz w:val="24"/>
                <w:szCs w:val="24"/>
                <w:lang w:val="en-US" w:eastAsia="ru-RU"/>
              </w:rPr>
              <w:t>IV</w:t>
            </w:r>
            <w:r w:rsidRPr="00001395">
              <w:rPr>
                <w:bCs/>
                <w:sz w:val="24"/>
                <w:szCs w:val="24"/>
                <w:lang w:eastAsia="ru-RU"/>
              </w:rPr>
              <w:t xml:space="preserve"> квартал 2018г.</w:t>
            </w:r>
          </w:p>
        </w:tc>
        <w:tc>
          <w:tcPr>
            <w:tcW w:w="1985" w:type="dxa"/>
            <w:vAlign w:val="center"/>
          </w:tcPr>
          <w:p w:rsidR="00315F1F" w:rsidRPr="00315F1F" w:rsidRDefault="00315F1F" w:rsidP="00FD0E8D">
            <w:pPr>
              <w:suppressAutoHyphens w:val="0"/>
              <w:jc w:val="center"/>
              <w:rPr>
                <w:b/>
                <w:sz w:val="24"/>
                <w:szCs w:val="24"/>
                <w:lang w:val="en-US" w:eastAsia="ru-RU"/>
              </w:rPr>
            </w:pPr>
            <w:r w:rsidRPr="00315F1F">
              <w:rPr>
                <w:b/>
                <w:sz w:val="24"/>
                <w:szCs w:val="24"/>
                <w:lang w:val="en-US" w:eastAsia="ru-RU"/>
              </w:rPr>
              <w:t>10 452 900,00</w:t>
            </w:r>
          </w:p>
        </w:tc>
        <w:tc>
          <w:tcPr>
            <w:tcW w:w="1606" w:type="dxa"/>
            <w:vAlign w:val="center"/>
          </w:tcPr>
          <w:p w:rsidR="00315F1F" w:rsidRPr="00315F1F" w:rsidRDefault="00315F1F" w:rsidP="00315F1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15F1F">
              <w:rPr>
                <w:b/>
                <w:bCs/>
                <w:sz w:val="24"/>
                <w:szCs w:val="24"/>
                <w:lang w:eastAsia="ru-RU"/>
              </w:rPr>
              <w:t>10 303 000,00</w:t>
            </w:r>
          </w:p>
        </w:tc>
        <w:tc>
          <w:tcPr>
            <w:tcW w:w="1606" w:type="dxa"/>
            <w:vAlign w:val="center"/>
          </w:tcPr>
          <w:p w:rsidR="00315F1F" w:rsidRPr="00315F1F" w:rsidRDefault="00315F1F" w:rsidP="00315F1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15F1F">
              <w:rPr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7" w:type="dxa"/>
            <w:vAlign w:val="center"/>
          </w:tcPr>
          <w:p w:rsidR="00315F1F" w:rsidRPr="00315F1F" w:rsidRDefault="00315F1F" w:rsidP="00315F1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15F1F">
              <w:rPr>
                <w:b/>
                <w:bCs/>
                <w:sz w:val="24"/>
                <w:szCs w:val="24"/>
                <w:lang w:eastAsia="ru-RU"/>
              </w:rPr>
              <w:t>149 900,00</w:t>
            </w:r>
          </w:p>
        </w:tc>
      </w:tr>
      <w:tr w:rsidR="00133822" w:rsidRPr="00001395" w:rsidTr="006F0E54">
        <w:trPr>
          <w:trHeight w:val="205"/>
        </w:trPr>
        <w:tc>
          <w:tcPr>
            <w:tcW w:w="4183" w:type="dxa"/>
            <w:gridSpan w:val="2"/>
          </w:tcPr>
          <w:p w:rsidR="00133822" w:rsidRPr="00001395" w:rsidRDefault="00133822" w:rsidP="00FD0E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01395">
              <w:rPr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410" w:type="dxa"/>
          </w:tcPr>
          <w:p w:rsidR="00133822" w:rsidRPr="00001395" w:rsidRDefault="00133822" w:rsidP="00FD0E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33822" w:rsidRPr="00001395" w:rsidRDefault="00133822" w:rsidP="00FD0E8D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133822" w:rsidRPr="00133822" w:rsidRDefault="00133822" w:rsidP="006F0E54">
            <w:pPr>
              <w:suppressAutoHyphens w:val="0"/>
              <w:jc w:val="center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1606" w:type="dxa"/>
            <w:vAlign w:val="center"/>
          </w:tcPr>
          <w:p w:rsidR="00133822" w:rsidRPr="00133822" w:rsidRDefault="00133822" w:rsidP="006F0E54">
            <w:pPr>
              <w:suppressAutoHyphens w:val="0"/>
              <w:jc w:val="center"/>
              <w:rPr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606" w:type="dxa"/>
            <w:vAlign w:val="center"/>
          </w:tcPr>
          <w:p w:rsidR="00133822" w:rsidRPr="00133822" w:rsidRDefault="00133822" w:rsidP="006F0E54">
            <w:pPr>
              <w:jc w:val="center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1607" w:type="dxa"/>
            <w:vAlign w:val="center"/>
          </w:tcPr>
          <w:p w:rsidR="00133822" w:rsidRPr="00133822" w:rsidRDefault="00133822" w:rsidP="006F0E54">
            <w:pPr>
              <w:jc w:val="center"/>
              <w:rPr>
                <w:bCs/>
                <w:sz w:val="24"/>
                <w:szCs w:val="24"/>
                <w:lang w:val="en-US" w:eastAsia="ru-RU"/>
              </w:rPr>
            </w:pPr>
          </w:p>
        </w:tc>
      </w:tr>
    </w:tbl>
    <w:p w:rsidR="00861526" w:rsidRPr="004044F8" w:rsidRDefault="007958FC" w:rsidP="00861526">
      <w:pPr>
        <w:suppressAutoHyphens w:val="0"/>
        <w:ind w:right="-807"/>
        <w:jc w:val="right"/>
        <w:rPr>
          <w:bCs/>
          <w:color w:val="00B050"/>
          <w:sz w:val="24"/>
          <w:szCs w:val="24"/>
          <w:lang w:eastAsia="ru-RU"/>
        </w:rPr>
      </w:pPr>
      <w:r w:rsidRPr="00FF3724">
        <w:rPr>
          <w:color w:val="00B050"/>
          <w:sz w:val="24"/>
          <w:szCs w:val="24"/>
        </w:rPr>
        <w:br w:type="page"/>
      </w:r>
    </w:p>
    <w:p w:rsidR="00EE070C" w:rsidRPr="00EE070C" w:rsidRDefault="00EE070C" w:rsidP="00EE070C">
      <w:pPr>
        <w:ind w:right="-2"/>
        <w:jc w:val="right"/>
        <w:rPr>
          <w:bCs/>
          <w:sz w:val="24"/>
          <w:szCs w:val="24"/>
        </w:rPr>
      </w:pPr>
      <w:r w:rsidRPr="00EE070C">
        <w:rPr>
          <w:bCs/>
          <w:sz w:val="24"/>
          <w:szCs w:val="24"/>
        </w:rPr>
        <w:lastRenderedPageBreak/>
        <w:t xml:space="preserve">Приложение </w:t>
      </w:r>
      <w:r>
        <w:rPr>
          <w:bCs/>
          <w:sz w:val="24"/>
          <w:szCs w:val="24"/>
        </w:rPr>
        <w:t>2</w:t>
      </w:r>
    </w:p>
    <w:p w:rsidR="00EE070C" w:rsidRPr="00EE070C" w:rsidRDefault="00EE070C" w:rsidP="00EE070C">
      <w:pPr>
        <w:ind w:right="-2"/>
        <w:jc w:val="right"/>
        <w:rPr>
          <w:bCs/>
          <w:sz w:val="24"/>
          <w:szCs w:val="24"/>
        </w:rPr>
      </w:pPr>
      <w:r w:rsidRPr="00EE070C">
        <w:rPr>
          <w:bCs/>
          <w:sz w:val="24"/>
          <w:szCs w:val="24"/>
        </w:rPr>
        <w:t>к муниципальной программе</w:t>
      </w:r>
    </w:p>
    <w:p w:rsidR="00EE070C" w:rsidRPr="00EE070C" w:rsidRDefault="00EE070C" w:rsidP="00EE070C">
      <w:pPr>
        <w:ind w:right="-2"/>
        <w:jc w:val="right"/>
        <w:rPr>
          <w:bCs/>
          <w:sz w:val="24"/>
          <w:szCs w:val="24"/>
        </w:rPr>
      </w:pPr>
      <w:r w:rsidRPr="00EE070C">
        <w:rPr>
          <w:bCs/>
          <w:sz w:val="24"/>
          <w:szCs w:val="24"/>
        </w:rPr>
        <w:t xml:space="preserve">«Обустройство мест массового отдыха населения </w:t>
      </w:r>
    </w:p>
    <w:p w:rsidR="00EE070C" w:rsidRPr="00EE070C" w:rsidRDefault="00EE070C" w:rsidP="00EE070C">
      <w:pPr>
        <w:ind w:right="-2"/>
        <w:jc w:val="right"/>
        <w:rPr>
          <w:bCs/>
          <w:sz w:val="24"/>
          <w:szCs w:val="24"/>
        </w:rPr>
      </w:pPr>
      <w:r w:rsidRPr="00EE070C">
        <w:rPr>
          <w:bCs/>
          <w:sz w:val="24"/>
          <w:szCs w:val="24"/>
        </w:rPr>
        <w:t xml:space="preserve">на территории поселения </w:t>
      </w:r>
      <w:proofErr w:type="spellStart"/>
      <w:r w:rsidRPr="00EE070C">
        <w:rPr>
          <w:bCs/>
          <w:sz w:val="24"/>
          <w:szCs w:val="24"/>
        </w:rPr>
        <w:t>Вороновское</w:t>
      </w:r>
      <w:proofErr w:type="spellEnd"/>
      <w:r w:rsidRPr="00EE070C">
        <w:rPr>
          <w:bCs/>
          <w:sz w:val="24"/>
          <w:szCs w:val="24"/>
        </w:rPr>
        <w:t xml:space="preserve"> в 2018 году»</w:t>
      </w:r>
    </w:p>
    <w:p w:rsidR="007958FC" w:rsidRPr="004044F8" w:rsidRDefault="007958FC" w:rsidP="007958FC">
      <w:pPr>
        <w:ind w:left="5940" w:firstLine="4692"/>
        <w:rPr>
          <w:color w:val="00B050"/>
          <w:sz w:val="24"/>
          <w:szCs w:val="24"/>
          <w:lang w:eastAsia="ru-RU"/>
        </w:rPr>
      </w:pPr>
    </w:p>
    <w:p w:rsidR="00732156" w:rsidRPr="00732156" w:rsidRDefault="007958FC" w:rsidP="00732156">
      <w:pPr>
        <w:suppressAutoHyphens w:val="0"/>
        <w:jc w:val="center"/>
        <w:rPr>
          <w:b/>
          <w:sz w:val="24"/>
          <w:szCs w:val="24"/>
        </w:rPr>
      </w:pPr>
      <w:r w:rsidRPr="00001395">
        <w:rPr>
          <w:b/>
          <w:sz w:val="24"/>
          <w:szCs w:val="24"/>
          <w:lang w:eastAsia="ru-RU"/>
        </w:rPr>
        <w:t xml:space="preserve">Целевые показатели эффективности реализации программы </w:t>
      </w:r>
      <w:r w:rsidR="00732156" w:rsidRPr="00732156">
        <w:rPr>
          <w:b/>
          <w:sz w:val="24"/>
          <w:szCs w:val="24"/>
        </w:rPr>
        <w:t>«Обустройство мест массового отдыха населения</w:t>
      </w:r>
    </w:p>
    <w:p w:rsidR="00732156" w:rsidRPr="00732156" w:rsidRDefault="00732156" w:rsidP="00732156">
      <w:pPr>
        <w:suppressAutoHyphens w:val="0"/>
        <w:jc w:val="center"/>
        <w:rPr>
          <w:b/>
          <w:sz w:val="24"/>
          <w:szCs w:val="24"/>
        </w:rPr>
      </w:pPr>
      <w:r w:rsidRPr="00732156">
        <w:rPr>
          <w:b/>
          <w:sz w:val="24"/>
          <w:szCs w:val="24"/>
        </w:rPr>
        <w:t xml:space="preserve">на территории поселения </w:t>
      </w:r>
      <w:proofErr w:type="spellStart"/>
      <w:r w:rsidRPr="00732156">
        <w:rPr>
          <w:b/>
          <w:sz w:val="24"/>
          <w:szCs w:val="24"/>
        </w:rPr>
        <w:t>Вороновское</w:t>
      </w:r>
      <w:proofErr w:type="spellEnd"/>
      <w:r w:rsidRPr="00732156">
        <w:rPr>
          <w:b/>
          <w:sz w:val="24"/>
          <w:szCs w:val="24"/>
        </w:rPr>
        <w:t xml:space="preserve"> в 2018 году»</w:t>
      </w:r>
    </w:p>
    <w:p w:rsidR="007958FC" w:rsidRPr="00001395" w:rsidRDefault="007958FC" w:rsidP="007958FC">
      <w:pPr>
        <w:suppressAutoHyphens w:val="0"/>
        <w:jc w:val="center"/>
        <w:rPr>
          <w:b/>
          <w:sz w:val="24"/>
          <w:szCs w:val="24"/>
        </w:rPr>
      </w:pPr>
      <w:r w:rsidRPr="00001395">
        <w:rPr>
          <w:b/>
          <w:sz w:val="24"/>
          <w:szCs w:val="24"/>
        </w:rPr>
        <w:t xml:space="preserve"> </w:t>
      </w:r>
    </w:p>
    <w:p w:rsidR="007958FC" w:rsidRPr="00001395" w:rsidRDefault="007958FC" w:rsidP="007958FC">
      <w:pPr>
        <w:suppressAutoHyphens w:val="0"/>
        <w:jc w:val="center"/>
        <w:rPr>
          <w:b/>
          <w:sz w:val="24"/>
          <w:szCs w:val="24"/>
          <w:lang w:eastAsia="ru-RU"/>
        </w:rPr>
      </w:pPr>
    </w:p>
    <w:tbl>
      <w:tblPr>
        <w:tblW w:w="1554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9"/>
        <w:gridCol w:w="6118"/>
        <w:gridCol w:w="4336"/>
        <w:gridCol w:w="2092"/>
        <w:gridCol w:w="2242"/>
      </w:tblGrid>
      <w:tr w:rsidR="000237B6" w:rsidRPr="00001395" w:rsidTr="000237B6">
        <w:trPr>
          <w:trHeight w:val="413"/>
          <w:tblCellSpacing w:w="5" w:type="nil"/>
        </w:trPr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58FC" w:rsidRPr="00001395" w:rsidRDefault="007958FC" w:rsidP="00FD0E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1395">
              <w:rPr>
                <w:rFonts w:eastAsia="Calibri"/>
                <w:sz w:val="24"/>
                <w:szCs w:val="24"/>
                <w:lang w:eastAsia="en-US"/>
              </w:rPr>
              <w:t>№</w:t>
            </w:r>
          </w:p>
          <w:p w:rsidR="007958FC" w:rsidRPr="00001395" w:rsidRDefault="007958FC" w:rsidP="00FD0E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1395">
              <w:rPr>
                <w:rFonts w:eastAsia="Calibri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6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58FC" w:rsidRPr="00001395" w:rsidRDefault="007958FC" w:rsidP="00FD0E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1395">
              <w:rPr>
                <w:rFonts w:eastAsia="Calibri"/>
                <w:sz w:val="24"/>
                <w:szCs w:val="24"/>
                <w:lang w:eastAsia="en-US"/>
              </w:rPr>
              <w:t>Наименование мероприятий</w:t>
            </w:r>
          </w:p>
        </w:tc>
        <w:tc>
          <w:tcPr>
            <w:tcW w:w="4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58FC" w:rsidRPr="00001395" w:rsidRDefault="007958FC" w:rsidP="00FD0E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1395">
              <w:rPr>
                <w:rFonts w:eastAsia="Calibri"/>
                <w:sz w:val="24"/>
                <w:szCs w:val="24"/>
                <w:lang w:eastAsia="en-US"/>
              </w:rPr>
              <w:t>Наименование целевого показателя</w:t>
            </w:r>
          </w:p>
        </w:tc>
        <w:tc>
          <w:tcPr>
            <w:tcW w:w="2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58FC" w:rsidRPr="00001395" w:rsidRDefault="007958FC" w:rsidP="00FD0E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001395">
              <w:rPr>
                <w:rFonts w:eastAsia="Calibri"/>
                <w:sz w:val="24"/>
                <w:szCs w:val="24"/>
                <w:lang w:eastAsia="en-US"/>
              </w:rPr>
              <w:t>Ед.изм</w:t>
            </w:r>
            <w:proofErr w:type="spellEnd"/>
            <w:r w:rsidRPr="00001395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FC" w:rsidRPr="00001395" w:rsidRDefault="007958FC" w:rsidP="00FD0E8D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1395">
              <w:rPr>
                <w:rFonts w:eastAsia="Calibri"/>
                <w:sz w:val="24"/>
                <w:szCs w:val="24"/>
                <w:lang w:eastAsia="en-US"/>
              </w:rPr>
              <w:t>Плановые значения 2018 г.</w:t>
            </w:r>
          </w:p>
        </w:tc>
      </w:tr>
      <w:tr w:rsidR="007958FC" w:rsidRPr="00001395" w:rsidTr="00FD0E8D">
        <w:trPr>
          <w:trHeight w:val="61"/>
          <w:tblCellSpacing w:w="5" w:type="nil"/>
        </w:trPr>
        <w:tc>
          <w:tcPr>
            <w:tcW w:w="7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58FC" w:rsidRPr="00001395" w:rsidRDefault="007958FC" w:rsidP="00FD0E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01395">
              <w:rPr>
                <w:rFonts w:eastAsia="Calibri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58FC" w:rsidRPr="00001395" w:rsidRDefault="007958FC" w:rsidP="00FD0E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01395">
              <w:rPr>
                <w:rFonts w:eastAsia="Calibri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58FC" w:rsidRPr="00001395" w:rsidRDefault="007958FC" w:rsidP="00FD0E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01395">
              <w:rPr>
                <w:rFonts w:eastAsia="Calibri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58FC" w:rsidRPr="00001395" w:rsidRDefault="007958FC" w:rsidP="00FD0E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01395">
              <w:rPr>
                <w:rFonts w:eastAsia="Calibri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58FC" w:rsidRPr="00001395" w:rsidRDefault="007958FC" w:rsidP="00FD0E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01395">
              <w:rPr>
                <w:rFonts w:eastAsia="Calibri"/>
                <w:b/>
                <w:sz w:val="24"/>
                <w:szCs w:val="24"/>
                <w:lang w:eastAsia="en-US"/>
              </w:rPr>
              <w:t>5</w:t>
            </w:r>
          </w:p>
        </w:tc>
      </w:tr>
      <w:tr w:rsidR="007958FC" w:rsidRPr="00001395" w:rsidTr="00FD0E8D">
        <w:trPr>
          <w:trHeight w:val="784"/>
          <w:tblCellSpacing w:w="5" w:type="nil"/>
        </w:trPr>
        <w:tc>
          <w:tcPr>
            <w:tcW w:w="7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58FC" w:rsidRPr="00001395" w:rsidRDefault="006F0E54" w:rsidP="00FD0E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1</w:t>
            </w:r>
            <w:r w:rsidR="007958FC" w:rsidRPr="00001395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58FC" w:rsidRPr="00001395" w:rsidRDefault="00DC4337" w:rsidP="00CB0189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Устройство</w:t>
            </w:r>
            <w:r w:rsidR="007958FC" w:rsidRPr="00001395">
              <w:rPr>
                <w:sz w:val="24"/>
                <w:szCs w:val="24"/>
                <w:lang w:eastAsia="ru-RU"/>
              </w:rPr>
              <w:t xml:space="preserve"> объектов благоустройства на территории </w:t>
            </w:r>
            <w:r w:rsidR="00CB0189">
              <w:rPr>
                <w:sz w:val="24"/>
                <w:szCs w:val="24"/>
                <w:lang w:eastAsia="ru-RU"/>
              </w:rPr>
              <w:t>населенных пунктов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58FC" w:rsidRPr="00001395" w:rsidRDefault="007958FC" w:rsidP="00FD0E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1395">
              <w:rPr>
                <w:rFonts w:eastAsia="Calibri"/>
                <w:sz w:val="24"/>
                <w:szCs w:val="24"/>
                <w:lang w:eastAsia="en-US"/>
              </w:rPr>
              <w:t>Посредством благоустройства обустроены объекты благоустройства на территориях населенных пунктов</w:t>
            </w:r>
          </w:p>
          <w:p w:rsidR="007958FC" w:rsidRPr="00CB0189" w:rsidRDefault="007958FC" w:rsidP="00FD0E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CB0189" w:rsidRPr="00CB0189" w:rsidRDefault="00CB0189" w:rsidP="00FD0E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B0189">
              <w:rPr>
                <w:rFonts w:eastAsia="Calibri"/>
                <w:sz w:val="24"/>
                <w:szCs w:val="24"/>
                <w:lang w:eastAsia="en-US"/>
              </w:rPr>
              <w:t xml:space="preserve">Количество </w:t>
            </w:r>
            <w:proofErr w:type="spellStart"/>
            <w:r w:rsidRPr="00CB0189">
              <w:rPr>
                <w:rFonts w:eastAsia="Calibri"/>
                <w:sz w:val="24"/>
                <w:szCs w:val="24"/>
                <w:lang w:eastAsia="en-US"/>
              </w:rPr>
              <w:t>обустроеных</w:t>
            </w:r>
            <w:proofErr w:type="spellEnd"/>
            <w:r w:rsidRPr="00CB0189">
              <w:rPr>
                <w:rFonts w:eastAsia="Calibri"/>
                <w:sz w:val="24"/>
                <w:szCs w:val="24"/>
                <w:lang w:eastAsia="en-US"/>
              </w:rPr>
              <w:t xml:space="preserve"> площадок</w:t>
            </w:r>
          </w:p>
          <w:p w:rsidR="00CB0189" w:rsidRPr="00CB0189" w:rsidRDefault="00CB0189" w:rsidP="00FD0E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7958FC" w:rsidRPr="00CB0189" w:rsidRDefault="007958FC" w:rsidP="00CB018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1395">
              <w:rPr>
                <w:rFonts w:eastAsia="Calibri"/>
                <w:sz w:val="24"/>
                <w:szCs w:val="24"/>
                <w:lang w:eastAsia="en-US"/>
              </w:rPr>
              <w:t>Площадь населенных пунктов, на которых обустроены объекты благоустройства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58FC" w:rsidRPr="00001395" w:rsidRDefault="00CB0189" w:rsidP="00FD0E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ед.</w:t>
            </w:r>
          </w:p>
          <w:p w:rsidR="00CB0189" w:rsidRDefault="00CB0189" w:rsidP="00FD0E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7958FC" w:rsidRPr="00001395" w:rsidRDefault="007958FC" w:rsidP="00FD0E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1395">
              <w:rPr>
                <w:rFonts w:eastAsia="Calibri"/>
                <w:sz w:val="24"/>
                <w:szCs w:val="24"/>
                <w:lang w:eastAsia="en-US"/>
              </w:rPr>
              <w:t>ед.</w:t>
            </w:r>
          </w:p>
          <w:p w:rsidR="007958FC" w:rsidRPr="00001395" w:rsidRDefault="007958FC" w:rsidP="00FD0E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7958FC" w:rsidRPr="00001395" w:rsidRDefault="007958FC" w:rsidP="00FD0E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7958FC" w:rsidRPr="00001395" w:rsidRDefault="007958FC" w:rsidP="00FD0E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1395">
              <w:rPr>
                <w:rFonts w:eastAsia="Calibri"/>
                <w:sz w:val="24"/>
                <w:szCs w:val="24"/>
                <w:lang w:eastAsia="en-US"/>
              </w:rPr>
              <w:t>кв. м.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58FC" w:rsidRPr="00001395" w:rsidRDefault="00CB0189" w:rsidP="00FD0E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  <w:p w:rsidR="00CB0189" w:rsidRDefault="00CB0189" w:rsidP="00FD0E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7958FC" w:rsidRPr="00CB0189" w:rsidRDefault="00CB0189" w:rsidP="00FD0E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  <w:p w:rsidR="007958FC" w:rsidRPr="00001395" w:rsidRDefault="007958FC" w:rsidP="00FD0E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7958FC" w:rsidRPr="00001395" w:rsidRDefault="007958FC" w:rsidP="00FD0E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7958FC" w:rsidRPr="00001395" w:rsidRDefault="009B3ABE" w:rsidP="00FD0E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B3ABE">
              <w:rPr>
                <w:rFonts w:eastAsia="Calibri"/>
                <w:sz w:val="24"/>
                <w:szCs w:val="24"/>
                <w:lang w:eastAsia="en-US"/>
              </w:rPr>
              <w:t>15396</w:t>
            </w:r>
          </w:p>
        </w:tc>
      </w:tr>
    </w:tbl>
    <w:p w:rsidR="007958FC" w:rsidRPr="00001395" w:rsidRDefault="007958FC" w:rsidP="007958FC">
      <w:pPr>
        <w:rPr>
          <w:sz w:val="24"/>
          <w:szCs w:val="24"/>
        </w:rPr>
      </w:pPr>
    </w:p>
    <w:p w:rsidR="007958FC" w:rsidRPr="00001395" w:rsidRDefault="007958FC" w:rsidP="007958FC">
      <w:pPr>
        <w:rPr>
          <w:sz w:val="24"/>
          <w:szCs w:val="24"/>
        </w:rPr>
      </w:pPr>
    </w:p>
    <w:p w:rsidR="007958FC" w:rsidRPr="00001395" w:rsidRDefault="007958FC" w:rsidP="007958FC">
      <w:pPr>
        <w:rPr>
          <w:sz w:val="24"/>
          <w:szCs w:val="24"/>
        </w:rPr>
      </w:pPr>
    </w:p>
    <w:p w:rsidR="007958FC" w:rsidRPr="00001395" w:rsidRDefault="007958FC" w:rsidP="007958FC">
      <w:pPr>
        <w:rPr>
          <w:sz w:val="24"/>
          <w:szCs w:val="24"/>
        </w:rPr>
      </w:pPr>
    </w:p>
    <w:p w:rsidR="007958FC" w:rsidRPr="00001395" w:rsidRDefault="007958FC" w:rsidP="007958FC">
      <w:pPr>
        <w:rPr>
          <w:sz w:val="24"/>
          <w:szCs w:val="24"/>
        </w:rPr>
      </w:pPr>
    </w:p>
    <w:p w:rsidR="007958FC" w:rsidRPr="00001395" w:rsidRDefault="007958FC" w:rsidP="007958FC">
      <w:pPr>
        <w:rPr>
          <w:sz w:val="24"/>
          <w:szCs w:val="24"/>
        </w:rPr>
      </w:pPr>
    </w:p>
    <w:p w:rsidR="007958FC" w:rsidRPr="004044F8" w:rsidRDefault="007958FC" w:rsidP="007958FC">
      <w:pPr>
        <w:rPr>
          <w:color w:val="00B050"/>
          <w:sz w:val="24"/>
          <w:szCs w:val="24"/>
        </w:rPr>
      </w:pPr>
    </w:p>
    <w:p w:rsidR="007958FC" w:rsidRDefault="007958FC" w:rsidP="007958FC">
      <w:pPr>
        <w:rPr>
          <w:sz w:val="24"/>
          <w:szCs w:val="24"/>
        </w:rPr>
      </w:pPr>
    </w:p>
    <w:p w:rsidR="007958FC" w:rsidRDefault="007958FC" w:rsidP="007958FC">
      <w:pPr>
        <w:rPr>
          <w:sz w:val="24"/>
          <w:szCs w:val="24"/>
        </w:rPr>
      </w:pPr>
    </w:p>
    <w:p w:rsidR="007958FC" w:rsidRDefault="007958FC" w:rsidP="007958FC">
      <w:pPr>
        <w:rPr>
          <w:sz w:val="24"/>
          <w:szCs w:val="24"/>
        </w:rPr>
      </w:pPr>
    </w:p>
    <w:p w:rsidR="007958FC" w:rsidRDefault="007958FC" w:rsidP="007958FC">
      <w:pPr>
        <w:rPr>
          <w:sz w:val="24"/>
          <w:szCs w:val="24"/>
        </w:rPr>
      </w:pPr>
    </w:p>
    <w:p w:rsidR="007958FC" w:rsidRDefault="007958FC" w:rsidP="007958FC">
      <w:pPr>
        <w:rPr>
          <w:sz w:val="24"/>
          <w:szCs w:val="24"/>
        </w:rPr>
      </w:pPr>
    </w:p>
    <w:p w:rsidR="007958FC" w:rsidRDefault="007958FC" w:rsidP="007958FC">
      <w:pPr>
        <w:rPr>
          <w:sz w:val="24"/>
          <w:szCs w:val="24"/>
        </w:rPr>
      </w:pPr>
    </w:p>
    <w:p w:rsidR="007958FC" w:rsidRDefault="007958FC" w:rsidP="007958FC">
      <w:pPr>
        <w:rPr>
          <w:sz w:val="24"/>
          <w:szCs w:val="24"/>
        </w:rPr>
      </w:pPr>
    </w:p>
    <w:p w:rsidR="00EE070C" w:rsidRPr="00EE070C" w:rsidRDefault="00EE070C" w:rsidP="00EE070C">
      <w:pPr>
        <w:ind w:right="-2"/>
        <w:jc w:val="right"/>
        <w:rPr>
          <w:bCs/>
          <w:sz w:val="24"/>
          <w:szCs w:val="24"/>
        </w:rPr>
      </w:pPr>
      <w:r w:rsidRPr="00EE070C">
        <w:rPr>
          <w:bCs/>
          <w:sz w:val="24"/>
          <w:szCs w:val="24"/>
        </w:rPr>
        <w:t xml:space="preserve">Приложение </w:t>
      </w:r>
      <w:r>
        <w:rPr>
          <w:bCs/>
          <w:sz w:val="24"/>
          <w:szCs w:val="24"/>
        </w:rPr>
        <w:t>3</w:t>
      </w:r>
    </w:p>
    <w:p w:rsidR="00EE070C" w:rsidRPr="00EE070C" w:rsidRDefault="00EE070C" w:rsidP="00EE070C">
      <w:pPr>
        <w:ind w:right="-2"/>
        <w:jc w:val="right"/>
        <w:rPr>
          <w:bCs/>
          <w:sz w:val="24"/>
          <w:szCs w:val="24"/>
        </w:rPr>
      </w:pPr>
      <w:r w:rsidRPr="00EE070C">
        <w:rPr>
          <w:bCs/>
          <w:sz w:val="24"/>
          <w:szCs w:val="24"/>
        </w:rPr>
        <w:t>к муниципальной программе</w:t>
      </w:r>
    </w:p>
    <w:p w:rsidR="00EE070C" w:rsidRPr="00EE070C" w:rsidRDefault="00EE070C" w:rsidP="00EE070C">
      <w:pPr>
        <w:ind w:right="-2"/>
        <w:jc w:val="right"/>
        <w:rPr>
          <w:bCs/>
          <w:sz w:val="24"/>
          <w:szCs w:val="24"/>
        </w:rPr>
      </w:pPr>
      <w:r w:rsidRPr="00EE070C">
        <w:rPr>
          <w:bCs/>
          <w:sz w:val="24"/>
          <w:szCs w:val="24"/>
        </w:rPr>
        <w:t xml:space="preserve">«Обустройство мест массового отдыха населения </w:t>
      </w:r>
    </w:p>
    <w:p w:rsidR="00EE070C" w:rsidRPr="00EE070C" w:rsidRDefault="00EE070C" w:rsidP="00EE070C">
      <w:pPr>
        <w:ind w:right="-2"/>
        <w:jc w:val="right"/>
        <w:rPr>
          <w:bCs/>
          <w:sz w:val="24"/>
          <w:szCs w:val="24"/>
        </w:rPr>
      </w:pPr>
      <w:r w:rsidRPr="00EE070C">
        <w:rPr>
          <w:bCs/>
          <w:sz w:val="24"/>
          <w:szCs w:val="24"/>
        </w:rPr>
        <w:t xml:space="preserve">на территории поселения </w:t>
      </w:r>
      <w:proofErr w:type="spellStart"/>
      <w:r w:rsidRPr="00EE070C">
        <w:rPr>
          <w:bCs/>
          <w:sz w:val="24"/>
          <w:szCs w:val="24"/>
        </w:rPr>
        <w:t>Вороновское</w:t>
      </w:r>
      <w:proofErr w:type="spellEnd"/>
      <w:r w:rsidRPr="00EE070C">
        <w:rPr>
          <w:bCs/>
          <w:sz w:val="24"/>
          <w:szCs w:val="24"/>
        </w:rPr>
        <w:t xml:space="preserve"> в 2018 году»</w:t>
      </w:r>
    </w:p>
    <w:p w:rsidR="007958FC" w:rsidRPr="00666CE1" w:rsidRDefault="007958FC" w:rsidP="007958FC">
      <w:pPr>
        <w:suppressAutoHyphens w:val="0"/>
        <w:jc w:val="right"/>
        <w:rPr>
          <w:color w:val="00B050"/>
          <w:sz w:val="24"/>
          <w:szCs w:val="24"/>
          <w:highlight w:val="yellow"/>
          <w:lang w:eastAsia="ru-RU"/>
        </w:rPr>
      </w:pPr>
    </w:p>
    <w:p w:rsidR="007958FC" w:rsidRPr="00E76043" w:rsidRDefault="007958FC" w:rsidP="007958FC">
      <w:pPr>
        <w:suppressAutoHyphens w:val="0"/>
        <w:jc w:val="center"/>
        <w:rPr>
          <w:b/>
          <w:sz w:val="24"/>
          <w:szCs w:val="24"/>
          <w:lang w:eastAsia="ru-RU"/>
        </w:rPr>
      </w:pPr>
      <w:r w:rsidRPr="00D247A3">
        <w:rPr>
          <w:b/>
          <w:sz w:val="24"/>
          <w:szCs w:val="24"/>
          <w:lang w:eastAsia="ru-RU"/>
        </w:rPr>
        <w:t>Адресный перечень объектов благоустройства, подлежащих ремонту (устройству) на территории по</w:t>
      </w:r>
      <w:r w:rsidR="00001395" w:rsidRPr="00D247A3">
        <w:rPr>
          <w:b/>
          <w:sz w:val="24"/>
          <w:szCs w:val="24"/>
          <w:lang w:eastAsia="ru-RU"/>
        </w:rPr>
        <w:t>селения Вороновское в 2018 году</w:t>
      </w:r>
    </w:p>
    <w:p w:rsidR="007958FC" w:rsidRPr="00E76043" w:rsidRDefault="007958FC" w:rsidP="007958FC">
      <w:pPr>
        <w:suppressAutoHyphens w:val="0"/>
        <w:jc w:val="center"/>
        <w:rPr>
          <w:b/>
          <w:sz w:val="24"/>
          <w:szCs w:val="24"/>
          <w:lang w:eastAsia="ru-RU"/>
        </w:rPr>
      </w:pPr>
    </w:p>
    <w:tbl>
      <w:tblPr>
        <w:tblW w:w="5438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569"/>
        <w:gridCol w:w="1558"/>
        <w:gridCol w:w="850"/>
        <w:gridCol w:w="1438"/>
        <w:gridCol w:w="802"/>
        <w:gridCol w:w="1248"/>
        <w:gridCol w:w="604"/>
        <w:gridCol w:w="617"/>
        <w:gridCol w:w="1193"/>
        <w:gridCol w:w="1193"/>
        <w:gridCol w:w="1277"/>
        <w:gridCol w:w="1558"/>
        <w:gridCol w:w="1552"/>
        <w:gridCol w:w="1703"/>
      </w:tblGrid>
      <w:tr w:rsidR="006902C8" w:rsidRPr="006902C8" w:rsidTr="00C81E8E">
        <w:trPr>
          <w:trHeight w:val="283"/>
          <w:tblHeader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902C8" w:rsidRPr="006902C8" w:rsidRDefault="006902C8" w:rsidP="00C81E8E">
            <w:pPr>
              <w:suppressAutoHyphens w:val="0"/>
              <w:ind w:left="113" w:right="11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№</w:t>
            </w:r>
            <w:r w:rsidRPr="006902C8">
              <w:rPr>
                <w:color w:val="000000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902C8" w:rsidRPr="006902C8" w:rsidRDefault="006902C8" w:rsidP="00C81E8E">
            <w:pPr>
              <w:suppressAutoHyphens w:val="0"/>
              <w:ind w:left="113" w:right="11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902C8" w:rsidRPr="006902C8" w:rsidRDefault="006902C8" w:rsidP="00C81E8E">
            <w:pPr>
              <w:suppressAutoHyphens w:val="0"/>
              <w:ind w:left="113" w:right="11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Тип объекта (дворовая территория, деревня, село, парк, улица)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902C8" w:rsidRPr="006902C8" w:rsidRDefault="006902C8" w:rsidP="00C81E8E">
            <w:pPr>
              <w:suppressAutoHyphens w:val="0"/>
              <w:ind w:left="113" w:right="11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Адрес объекта (наименование объекта)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902C8" w:rsidRPr="006902C8" w:rsidRDefault="006902C8" w:rsidP="00C81E8E">
            <w:pPr>
              <w:suppressAutoHyphens w:val="0"/>
              <w:ind w:left="113" w:right="11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Площадь, кв. м.</w:t>
            </w: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902C8" w:rsidRPr="006902C8" w:rsidRDefault="006902C8" w:rsidP="00C81E8E">
            <w:pPr>
              <w:suppressAutoHyphens w:val="0"/>
              <w:ind w:left="113" w:right="11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Наименование объекта благоустройства, расположенных на дворовой территории (МАФ, АБП, газон и т.д.)</w:t>
            </w:r>
          </w:p>
        </w:tc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902C8" w:rsidRPr="006902C8" w:rsidRDefault="006902C8" w:rsidP="00C81E8E">
            <w:pPr>
              <w:suppressAutoHyphens w:val="0"/>
              <w:ind w:left="113" w:right="11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902C8" w:rsidRPr="006902C8" w:rsidRDefault="006902C8" w:rsidP="00C81E8E">
            <w:pPr>
              <w:suppressAutoHyphens w:val="0"/>
              <w:ind w:left="113" w:right="11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902C8" w:rsidRPr="006902C8" w:rsidRDefault="006902C8" w:rsidP="00C81E8E">
            <w:pPr>
              <w:suppressAutoHyphens w:val="0"/>
              <w:ind w:left="113" w:right="11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Характеристики материа</w:t>
            </w:r>
            <w:r w:rsidR="00961AE1">
              <w:rPr>
                <w:color w:val="000000"/>
                <w:sz w:val="24"/>
                <w:szCs w:val="24"/>
                <w:lang w:eastAsia="ru-RU"/>
              </w:rPr>
              <w:t>ла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902C8" w:rsidRPr="006902C8" w:rsidRDefault="006902C8" w:rsidP="00C81E8E">
            <w:pPr>
              <w:suppressAutoHyphens w:val="0"/>
              <w:ind w:left="113" w:right="11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Вид выполняемых работ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902C8" w:rsidRPr="006902C8" w:rsidRDefault="006902C8" w:rsidP="00C81E8E">
            <w:pPr>
              <w:suppressAutoHyphens w:val="0"/>
              <w:ind w:left="113" w:right="11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Привязка выполнения работ (детская площадка, спортивная площадка, зона тихого отдыха, др.)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902C8" w:rsidRPr="006902C8" w:rsidRDefault="006902C8" w:rsidP="00C81E8E">
            <w:pPr>
              <w:suppressAutoHyphens w:val="0"/>
              <w:ind w:left="113" w:right="11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Субсидия из бюджета г. Москвы    (руб.)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902C8" w:rsidRPr="006902C8" w:rsidRDefault="006902C8" w:rsidP="00C81E8E">
            <w:pPr>
              <w:suppressAutoHyphens w:val="0"/>
              <w:ind w:left="113" w:right="11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Местный бюджет (</w:t>
            </w:r>
            <w:proofErr w:type="spellStart"/>
            <w:r w:rsidRPr="006902C8">
              <w:rPr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6902C8">
              <w:rPr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902C8" w:rsidRPr="006902C8" w:rsidRDefault="006902C8" w:rsidP="00C81E8E">
            <w:pPr>
              <w:suppressAutoHyphens w:val="0"/>
              <w:ind w:left="113" w:right="11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Сумма (</w:t>
            </w:r>
            <w:proofErr w:type="spellStart"/>
            <w:r w:rsidRPr="006902C8">
              <w:rPr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6902C8">
              <w:rPr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6902C8" w:rsidRPr="006902C8" w:rsidTr="00C81E8E">
        <w:trPr>
          <w:trHeight w:val="2840"/>
          <w:tblHeader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902C8" w:rsidRPr="006902C8" w:rsidTr="00C81E8E">
        <w:trPr>
          <w:trHeight w:val="20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6902C8" w:rsidRPr="006902C8" w:rsidTr="00C81E8E">
        <w:trPr>
          <w:trHeight w:val="20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 xml:space="preserve">поселение </w:t>
            </w:r>
            <w:proofErr w:type="spellStart"/>
            <w:r w:rsidRPr="006902C8">
              <w:rPr>
                <w:color w:val="000000"/>
                <w:sz w:val="24"/>
                <w:szCs w:val="24"/>
                <w:lang w:eastAsia="ru-RU"/>
              </w:rPr>
              <w:t>Вороновское</w:t>
            </w:r>
            <w:proofErr w:type="spellEnd"/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ЖСК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02C8">
              <w:rPr>
                <w:color w:val="000000"/>
                <w:sz w:val="24"/>
                <w:szCs w:val="24"/>
                <w:lang w:eastAsia="ru-RU"/>
              </w:rPr>
              <w:t>Семенково</w:t>
            </w:r>
            <w:proofErr w:type="spellEnd"/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Дорожно-</w:t>
            </w:r>
            <w:proofErr w:type="spellStart"/>
            <w:r w:rsidRPr="006902C8">
              <w:rPr>
                <w:color w:val="000000"/>
                <w:sz w:val="24"/>
                <w:szCs w:val="24"/>
                <w:lang w:eastAsia="ru-RU"/>
              </w:rPr>
              <w:t>тропиночная</w:t>
            </w:r>
            <w:proofErr w:type="spellEnd"/>
            <w:r w:rsidRPr="006902C8">
              <w:rPr>
                <w:color w:val="000000"/>
                <w:sz w:val="24"/>
                <w:szCs w:val="24"/>
                <w:lang w:eastAsia="ru-RU"/>
              </w:rPr>
              <w:t xml:space="preserve"> сеть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14,26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м. кв.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Детская площадка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12575,67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5962,33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18 538,00</w:t>
            </w:r>
          </w:p>
        </w:tc>
      </w:tr>
      <w:tr w:rsidR="006902C8" w:rsidRPr="006902C8" w:rsidTr="00C81E8E">
        <w:trPr>
          <w:trHeight w:val="20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Садовый камень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6902C8">
              <w:rPr>
                <w:color w:val="000000"/>
                <w:sz w:val="24"/>
                <w:szCs w:val="24"/>
                <w:lang w:eastAsia="ru-RU"/>
              </w:rPr>
              <w:t>пог</w:t>
            </w:r>
            <w:proofErr w:type="spellEnd"/>
            <w:r w:rsidRPr="006902C8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66 400,00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66 400,00</w:t>
            </w:r>
          </w:p>
        </w:tc>
      </w:tr>
      <w:tr w:rsidR="006902C8" w:rsidRPr="006902C8" w:rsidTr="00C81E8E">
        <w:trPr>
          <w:trHeight w:val="20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Покрытие из гранитного отсева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м. кв.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асфальт, резина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322 000,00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322 000,00</w:t>
            </w:r>
          </w:p>
        </w:tc>
      </w:tr>
      <w:tr w:rsidR="006902C8" w:rsidRPr="006902C8" w:rsidTr="00C81E8E">
        <w:trPr>
          <w:trHeight w:val="20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Ограждение детской площадки, H=1,2м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6902C8">
              <w:rPr>
                <w:color w:val="000000"/>
                <w:sz w:val="24"/>
                <w:szCs w:val="24"/>
                <w:lang w:eastAsia="ru-RU"/>
              </w:rPr>
              <w:t>пог</w:t>
            </w:r>
            <w:proofErr w:type="spellEnd"/>
            <w:r w:rsidRPr="006902C8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96 000,00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96 000,00</w:t>
            </w:r>
          </w:p>
        </w:tc>
      </w:tr>
      <w:tr w:rsidR="006902C8" w:rsidRPr="006902C8" w:rsidTr="00C81E8E">
        <w:trPr>
          <w:trHeight w:val="20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МАФ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902C8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дерево, металл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оснащение</w:t>
            </w: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821 193,00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821 193,00</w:t>
            </w:r>
          </w:p>
        </w:tc>
      </w:tr>
      <w:tr w:rsidR="006902C8" w:rsidRPr="006902C8" w:rsidTr="00C81E8E">
        <w:trPr>
          <w:trHeight w:val="20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Диваны парковые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дерево, металл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оснащение</w:t>
            </w: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49 392,00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49 392,00</w:t>
            </w:r>
          </w:p>
        </w:tc>
      </w:tr>
      <w:tr w:rsidR="006902C8" w:rsidRPr="006902C8" w:rsidTr="00C81E8E">
        <w:trPr>
          <w:trHeight w:val="20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Урны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оснащение</w:t>
            </w: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9 696,00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9 696,00</w:t>
            </w:r>
          </w:p>
        </w:tc>
      </w:tr>
      <w:tr w:rsidR="006902C8" w:rsidRPr="006902C8" w:rsidTr="00C81E8E">
        <w:trPr>
          <w:trHeight w:val="20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Газон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м. кв.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земля, семена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16 650,00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16 650,00</w:t>
            </w:r>
          </w:p>
        </w:tc>
      </w:tr>
      <w:tr w:rsidR="006902C8" w:rsidRPr="006902C8" w:rsidTr="00C81E8E">
        <w:trPr>
          <w:trHeight w:val="20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Опоры наружного освещения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480 000,00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480 000,00</w:t>
            </w:r>
          </w:p>
        </w:tc>
      </w:tr>
      <w:tr w:rsidR="006902C8" w:rsidRPr="006902C8" w:rsidTr="00C81E8E">
        <w:trPr>
          <w:trHeight w:val="20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Дорожно-</w:t>
            </w:r>
            <w:proofErr w:type="spellStart"/>
            <w:r w:rsidRPr="006902C8">
              <w:rPr>
                <w:color w:val="000000"/>
                <w:sz w:val="24"/>
                <w:szCs w:val="24"/>
                <w:lang w:eastAsia="ru-RU"/>
              </w:rPr>
              <w:t>тропиночная</w:t>
            </w:r>
            <w:proofErr w:type="spellEnd"/>
            <w:r w:rsidRPr="006902C8">
              <w:rPr>
                <w:color w:val="000000"/>
                <w:sz w:val="24"/>
                <w:szCs w:val="24"/>
                <w:lang w:eastAsia="ru-RU"/>
              </w:rPr>
              <w:t xml:space="preserve"> сеть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92,8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м. кв.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 xml:space="preserve">Площадка </w:t>
            </w:r>
            <w:proofErr w:type="spellStart"/>
            <w:r w:rsidRPr="006902C8">
              <w:rPr>
                <w:color w:val="000000"/>
                <w:sz w:val="24"/>
                <w:szCs w:val="24"/>
                <w:lang w:eastAsia="ru-RU"/>
              </w:rPr>
              <w:t>Workout</w:t>
            </w:r>
            <w:proofErr w:type="spellEnd"/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81 914,16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38 725,84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120 640,00</w:t>
            </w:r>
          </w:p>
        </w:tc>
      </w:tr>
      <w:tr w:rsidR="006902C8" w:rsidRPr="006902C8" w:rsidTr="00C81E8E">
        <w:trPr>
          <w:trHeight w:val="20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Садовый камень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6902C8">
              <w:rPr>
                <w:color w:val="000000"/>
                <w:sz w:val="24"/>
                <w:szCs w:val="24"/>
                <w:lang w:eastAsia="ru-RU"/>
              </w:rPr>
              <w:t>пог</w:t>
            </w:r>
            <w:proofErr w:type="spellEnd"/>
            <w:r w:rsidRPr="006902C8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92 800,00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92 800,00</w:t>
            </w:r>
          </w:p>
        </w:tc>
      </w:tr>
      <w:tr w:rsidR="006902C8" w:rsidRPr="006902C8" w:rsidTr="00C81E8E">
        <w:trPr>
          <w:trHeight w:val="20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Покрытие из гранитного отсева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м. кв.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асфальт, резина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44 800,00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44 800,00</w:t>
            </w:r>
          </w:p>
        </w:tc>
      </w:tr>
      <w:tr w:rsidR="006902C8" w:rsidRPr="006902C8" w:rsidTr="00C81E8E">
        <w:trPr>
          <w:trHeight w:val="20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МАФ (WORKOUT)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дерево, металл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оснащение</w:t>
            </w: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165 518,40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165 518,40</w:t>
            </w:r>
          </w:p>
        </w:tc>
      </w:tr>
      <w:tr w:rsidR="006902C8" w:rsidRPr="006902C8" w:rsidTr="00C81E8E">
        <w:trPr>
          <w:trHeight w:val="20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Диваны парковые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дерево, металл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оснащение</w:t>
            </w: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12 348,00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12 348,00</w:t>
            </w:r>
          </w:p>
        </w:tc>
      </w:tr>
      <w:tr w:rsidR="006902C8" w:rsidRPr="006902C8" w:rsidTr="00C81E8E">
        <w:trPr>
          <w:trHeight w:val="20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Урны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оснащение</w:t>
            </w: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2 424,00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2 424,00</w:t>
            </w:r>
          </w:p>
        </w:tc>
      </w:tr>
      <w:tr w:rsidR="006902C8" w:rsidRPr="006902C8" w:rsidTr="00C81E8E">
        <w:trPr>
          <w:trHeight w:val="20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Газон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м. кв.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земля, семена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45 000,00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45 000,00</w:t>
            </w:r>
          </w:p>
        </w:tc>
      </w:tr>
      <w:tr w:rsidR="006902C8" w:rsidRPr="006902C8" w:rsidTr="00C81E8E">
        <w:trPr>
          <w:trHeight w:val="20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Опоры наружного освещения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120 000,00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120 000,00</w:t>
            </w:r>
          </w:p>
        </w:tc>
      </w:tr>
      <w:tr w:rsidR="006902C8" w:rsidRPr="006902C8" w:rsidTr="00C81E8E">
        <w:trPr>
          <w:trHeight w:val="20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Дорожно-</w:t>
            </w:r>
            <w:proofErr w:type="spellStart"/>
            <w:r w:rsidRPr="006902C8">
              <w:rPr>
                <w:color w:val="000000"/>
                <w:sz w:val="24"/>
                <w:szCs w:val="24"/>
                <w:lang w:eastAsia="ru-RU"/>
              </w:rPr>
              <w:t>тропиночная</w:t>
            </w:r>
            <w:proofErr w:type="spellEnd"/>
            <w:r w:rsidRPr="006902C8">
              <w:rPr>
                <w:color w:val="000000"/>
                <w:sz w:val="24"/>
                <w:szCs w:val="24"/>
                <w:lang w:eastAsia="ru-RU"/>
              </w:rPr>
              <w:t xml:space="preserve"> сеть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м. кв.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Тренажерная площадка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8 475,32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4 011,83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12 487,15</w:t>
            </w:r>
          </w:p>
        </w:tc>
      </w:tr>
      <w:tr w:rsidR="006902C8" w:rsidRPr="006902C8" w:rsidTr="00C81E8E">
        <w:trPr>
          <w:trHeight w:val="20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Садовый камень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6902C8">
              <w:rPr>
                <w:color w:val="000000"/>
                <w:sz w:val="24"/>
                <w:szCs w:val="24"/>
                <w:lang w:eastAsia="ru-RU"/>
              </w:rPr>
              <w:t>пог</w:t>
            </w:r>
            <w:proofErr w:type="spellEnd"/>
            <w:r w:rsidRPr="006902C8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20 800,00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20 800,00</w:t>
            </w:r>
          </w:p>
        </w:tc>
      </w:tr>
      <w:tr w:rsidR="006902C8" w:rsidRPr="006902C8" w:rsidTr="00C81E8E">
        <w:trPr>
          <w:trHeight w:val="20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Покрытие из гранитного отсева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м. кв.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асфальт, резина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33 600,00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33 600,00</w:t>
            </w:r>
          </w:p>
        </w:tc>
      </w:tr>
      <w:tr w:rsidR="006902C8" w:rsidRPr="006902C8" w:rsidTr="00C81E8E">
        <w:trPr>
          <w:trHeight w:val="20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Тренажерная беседка на 10 тренажеров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C107C5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металл, пластик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оснащение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589 576,00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589 576,00</w:t>
            </w:r>
          </w:p>
        </w:tc>
      </w:tr>
      <w:tr w:rsidR="006902C8" w:rsidRPr="006902C8" w:rsidTr="00C81E8E">
        <w:trPr>
          <w:trHeight w:val="20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Диваны парковые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дерево, металл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оснащение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12 348,00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12 348,00</w:t>
            </w:r>
          </w:p>
        </w:tc>
      </w:tr>
      <w:tr w:rsidR="006902C8" w:rsidRPr="006902C8" w:rsidTr="00C81E8E">
        <w:trPr>
          <w:trHeight w:val="20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Урны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оснащение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2 424,00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2 424,00</w:t>
            </w:r>
          </w:p>
        </w:tc>
      </w:tr>
      <w:tr w:rsidR="006902C8" w:rsidRPr="006902C8" w:rsidTr="00C81E8E">
        <w:trPr>
          <w:trHeight w:val="20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Газон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26,14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м. кв.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земля, семена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11 765,45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11 765,45</w:t>
            </w:r>
          </w:p>
        </w:tc>
      </w:tr>
      <w:tr w:rsidR="006902C8" w:rsidRPr="006902C8" w:rsidTr="00C81E8E">
        <w:trPr>
          <w:trHeight w:val="20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 xml:space="preserve">поселение </w:t>
            </w:r>
            <w:proofErr w:type="spellStart"/>
            <w:r w:rsidRPr="006902C8">
              <w:rPr>
                <w:color w:val="000000"/>
                <w:sz w:val="24"/>
                <w:szCs w:val="24"/>
                <w:lang w:eastAsia="ru-RU"/>
              </w:rPr>
              <w:t>Вороновское</w:t>
            </w:r>
            <w:proofErr w:type="spellEnd"/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СНТ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"Космос-1", "Родничок"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13600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Дорожно-</w:t>
            </w:r>
            <w:proofErr w:type="spellStart"/>
            <w:r w:rsidRPr="006902C8">
              <w:rPr>
                <w:color w:val="000000"/>
                <w:sz w:val="24"/>
                <w:szCs w:val="24"/>
                <w:lang w:eastAsia="ru-RU"/>
              </w:rPr>
              <w:t>тропиночная</w:t>
            </w:r>
            <w:proofErr w:type="spellEnd"/>
            <w:r w:rsidRPr="006902C8">
              <w:rPr>
                <w:color w:val="000000"/>
                <w:sz w:val="24"/>
                <w:szCs w:val="24"/>
                <w:lang w:eastAsia="ru-RU"/>
              </w:rPr>
              <w:t xml:space="preserve"> сеть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902C8">
              <w:rPr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м. кв.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Детская площадка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88 400,00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88 400,00</w:t>
            </w:r>
          </w:p>
        </w:tc>
      </w:tr>
      <w:tr w:rsidR="006902C8" w:rsidRPr="006902C8" w:rsidTr="00C81E8E">
        <w:trPr>
          <w:trHeight w:val="20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Садовый камень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902C8">
              <w:rPr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6902C8">
              <w:rPr>
                <w:color w:val="000000"/>
                <w:sz w:val="24"/>
                <w:szCs w:val="24"/>
                <w:lang w:eastAsia="ru-RU"/>
              </w:rPr>
              <w:t>пог</w:t>
            </w:r>
            <w:proofErr w:type="spellEnd"/>
            <w:r w:rsidRPr="006902C8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140 800,00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140 800,00</w:t>
            </w:r>
          </w:p>
        </w:tc>
      </w:tr>
      <w:tr w:rsidR="006902C8" w:rsidRPr="006902C8" w:rsidTr="00C81E8E">
        <w:trPr>
          <w:trHeight w:val="20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Покрытие из гранитного отсева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902C8">
              <w:rPr>
                <w:sz w:val="24"/>
                <w:szCs w:val="24"/>
                <w:lang w:eastAsia="ru-RU"/>
              </w:rPr>
              <w:t>166,75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м. кв.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асфальт, резина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233 450,00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233 450,00</w:t>
            </w:r>
          </w:p>
        </w:tc>
      </w:tr>
      <w:tr w:rsidR="006902C8" w:rsidRPr="006902C8" w:rsidTr="00C81E8E">
        <w:trPr>
          <w:trHeight w:val="20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Ограждение детской площадки, H=1,2м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902C8">
              <w:rPr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6902C8">
              <w:rPr>
                <w:color w:val="000000"/>
                <w:sz w:val="24"/>
                <w:szCs w:val="24"/>
                <w:lang w:eastAsia="ru-RU"/>
              </w:rPr>
              <w:t>пог</w:t>
            </w:r>
            <w:proofErr w:type="spellEnd"/>
            <w:r w:rsidRPr="006902C8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72 000,00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72 000,00</w:t>
            </w:r>
          </w:p>
        </w:tc>
      </w:tr>
      <w:tr w:rsidR="006902C8" w:rsidRPr="006902C8" w:rsidTr="00C81E8E">
        <w:trPr>
          <w:trHeight w:val="20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МАФ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902C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дерево, металл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оснащение</w:t>
            </w: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803 100,00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803 100,00</w:t>
            </w:r>
          </w:p>
        </w:tc>
      </w:tr>
      <w:tr w:rsidR="006902C8" w:rsidRPr="006902C8" w:rsidTr="00C81E8E">
        <w:trPr>
          <w:trHeight w:val="20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Диваны парковые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дерево, металл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оснащение</w:t>
            </w: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24 696,00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24 696,00</w:t>
            </w:r>
          </w:p>
        </w:tc>
      </w:tr>
      <w:tr w:rsidR="006902C8" w:rsidRPr="006902C8" w:rsidTr="00C81E8E">
        <w:trPr>
          <w:trHeight w:val="20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Урны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оснащение</w:t>
            </w: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4 848,00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4 848,00</w:t>
            </w:r>
          </w:p>
        </w:tc>
      </w:tr>
      <w:tr w:rsidR="006902C8" w:rsidRPr="006902C8" w:rsidTr="00C81E8E">
        <w:trPr>
          <w:trHeight w:val="20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Газон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28,9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м. кв.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земля, семена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13 000,00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13 000,00</w:t>
            </w:r>
          </w:p>
        </w:tc>
      </w:tr>
      <w:tr w:rsidR="006902C8" w:rsidRPr="006902C8" w:rsidTr="00C81E8E">
        <w:trPr>
          <w:trHeight w:val="20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Опоры наружного освещения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120 000,00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120 000,00</w:t>
            </w:r>
          </w:p>
        </w:tc>
      </w:tr>
      <w:tr w:rsidR="006902C8" w:rsidRPr="006902C8" w:rsidTr="00C81E8E">
        <w:trPr>
          <w:trHeight w:val="20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Дорожно-</w:t>
            </w:r>
            <w:proofErr w:type="spellStart"/>
            <w:r w:rsidRPr="006902C8">
              <w:rPr>
                <w:color w:val="000000"/>
                <w:sz w:val="24"/>
                <w:szCs w:val="24"/>
                <w:lang w:eastAsia="ru-RU"/>
              </w:rPr>
              <w:t>тропиночная</w:t>
            </w:r>
            <w:proofErr w:type="spellEnd"/>
            <w:r w:rsidRPr="006902C8">
              <w:rPr>
                <w:color w:val="000000"/>
                <w:sz w:val="24"/>
                <w:szCs w:val="24"/>
                <w:lang w:eastAsia="ru-RU"/>
              </w:rPr>
              <w:t xml:space="preserve"> сеть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52,4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м. кв.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Многофункциональная спортивная площадка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68 120,00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68 120,00</w:t>
            </w:r>
          </w:p>
        </w:tc>
      </w:tr>
      <w:tr w:rsidR="006902C8" w:rsidRPr="006902C8" w:rsidTr="00C81E8E">
        <w:trPr>
          <w:trHeight w:val="20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Резиновое покрытие с основанием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м. кв.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асфальт, резина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744 000,00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744 000,00</w:t>
            </w:r>
          </w:p>
        </w:tc>
      </w:tr>
      <w:tr w:rsidR="006902C8" w:rsidRPr="006902C8" w:rsidTr="00C81E8E">
        <w:trPr>
          <w:trHeight w:val="20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Разметка площадки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м. кв.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краска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6 600,00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6 600,00</w:t>
            </w:r>
          </w:p>
        </w:tc>
      </w:tr>
      <w:tr w:rsidR="006902C8" w:rsidRPr="006902C8" w:rsidTr="00C81E8E">
        <w:trPr>
          <w:trHeight w:val="20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Садовый камень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6902C8">
              <w:rPr>
                <w:color w:val="000000"/>
                <w:sz w:val="24"/>
                <w:szCs w:val="24"/>
                <w:lang w:eastAsia="ru-RU"/>
              </w:rPr>
              <w:t>пог</w:t>
            </w:r>
            <w:proofErr w:type="spellEnd"/>
            <w:r w:rsidRPr="006902C8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121 600,00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121 600,00</w:t>
            </w:r>
          </w:p>
        </w:tc>
      </w:tr>
      <w:tr w:rsidR="006902C8" w:rsidRPr="006902C8" w:rsidTr="00C81E8E">
        <w:trPr>
          <w:trHeight w:val="20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Ограждение спортивной площадки, H=3м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02C8">
              <w:rPr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6902C8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 xml:space="preserve">устройство высотой </w:t>
            </w: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270 600,00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270 600,00</w:t>
            </w:r>
          </w:p>
        </w:tc>
      </w:tr>
      <w:tr w:rsidR="006902C8" w:rsidRPr="006902C8" w:rsidTr="00C81E8E">
        <w:trPr>
          <w:trHeight w:val="20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 xml:space="preserve">МАФ 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902C8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оснащение</w:t>
            </w: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68 701,00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68 701,00</w:t>
            </w:r>
          </w:p>
        </w:tc>
      </w:tr>
      <w:tr w:rsidR="006902C8" w:rsidRPr="006902C8" w:rsidTr="00C81E8E">
        <w:trPr>
          <w:trHeight w:val="20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Диваны парковые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дерево, металл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оснащение</w:t>
            </w: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24 696,00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24 696,00</w:t>
            </w:r>
          </w:p>
        </w:tc>
      </w:tr>
      <w:tr w:rsidR="006902C8" w:rsidRPr="006902C8" w:rsidTr="00C81E8E">
        <w:trPr>
          <w:trHeight w:val="20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Урны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оснащение</w:t>
            </w: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4 848,00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4 848,00</w:t>
            </w:r>
          </w:p>
        </w:tc>
      </w:tr>
      <w:tr w:rsidR="006902C8" w:rsidRPr="006902C8" w:rsidTr="00C81E8E">
        <w:trPr>
          <w:trHeight w:val="20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Газон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141,2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м. кв.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земля, семена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63 541,00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63 541,00</w:t>
            </w:r>
          </w:p>
        </w:tc>
      </w:tr>
      <w:tr w:rsidR="006902C8" w:rsidRPr="006902C8" w:rsidTr="00C81E8E">
        <w:trPr>
          <w:trHeight w:val="20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Опоры наружного освещения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240 000,00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240 000,00</w:t>
            </w:r>
          </w:p>
        </w:tc>
      </w:tr>
      <w:tr w:rsidR="006902C8" w:rsidRPr="006902C8" w:rsidTr="00C81E8E">
        <w:trPr>
          <w:trHeight w:val="20"/>
        </w:trPr>
        <w:tc>
          <w:tcPr>
            <w:tcW w:w="17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 xml:space="preserve">поселение </w:t>
            </w:r>
            <w:proofErr w:type="spellStart"/>
            <w:r w:rsidRPr="006902C8">
              <w:rPr>
                <w:color w:val="000000"/>
                <w:sz w:val="24"/>
                <w:szCs w:val="24"/>
                <w:lang w:eastAsia="ru-RU"/>
              </w:rPr>
              <w:t>Вороновское</w:t>
            </w:r>
            <w:proofErr w:type="spellEnd"/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ДНП</w:t>
            </w:r>
          </w:p>
        </w:tc>
        <w:tc>
          <w:tcPr>
            <w:tcW w:w="44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 w:rsidRPr="006902C8">
              <w:rPr>
                <w:color w:val="000000"/>
                <w:sz w:val="24"/>
                <w:szCs w:val="24"/>
                <w:lang w:eastAsia="ru-RU"/>
              </w:rPr>
              <w:t>Ясенки</w:t>
            </w:r>
            <w:proofErr w:type="spellEnd"/>
            <w:r w:rsidRPr="006902C8">
              <w:rPr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 </w:t>
            </w:r>
            <w:r w:rsidR="006F0A34">
              <w:rPr>
                <w:color w:val="000000"/>
                <w:sz w:val="24"/>
                <w:szCs w:val="24"/>
                <w:lang w:eastAsia="ru-RU"/>
              </w:rPr>
              <w:t>596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Дорожно-</w:t>
            </w:r>
            <w:proofErr w:type="spellStart"/>
            <w:r w:rsidRPr="006902C8">
              <w:rPr>
                <w:color w:val="000000"/>
                <w:sz w:val="24"/>
                <w:szCs w:val="24"/>
                <w:lang w:eastAsia="ru-RU"/>
              </w:rPr>
              <w:t>тропиночная</w:t>
            </w:r>
            <w:proofErr w:type="spellEnd"/>
            <w:r w:rsidRPr="006902C8">
              <w:rPr>
                <w:color w:val="000000"/>
                <w:sz w:val="24"/>
                <w:szCs w:val="24"/>
                <w:lang w:eastAsia="ru-RU"/>
              </w:rPr>
              <w:t xml:space="preserve"> сеть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115,17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м. кв.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 xml:space="preserve">Многофункциональная </w:t>
            </w:r>
            <w:r w:rsidRPr="006902C8">
              <w:rPr>
                <w:color w:val="000000"/>
                <w:sz w:val="24"/>
                <w:szCs w:val="24"/>
                <w:lang w:eastAsia="ru-RU"/>
              </w:rPr>
              <w:lastRenderedPageBreak/>
              <w:t>спортивная площадка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lastRenderedPageBreak/>
              <w:t>101 664,68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48 056,32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149 721,00</w:t>
            </w:r>
          </w:p>
        </w:tc>
      </w:tr>
      <w:tr w:rsidR="006902C8" w:rsidRPr="006902C8" w:rsidTr="00C81E8E">
        <w:trPr>
          <w:trHeight w:val="2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Резиновое покрытие с основанием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м. кв.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асфальт, резина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744 000,00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744 000,00</w:t>
            </w:r>
          </w:p>
        </w:tc>
      </w:tr>
      <w:tr w:rsidR="006902C8" w:rsidRPr="006902C8" w:rsidTr="00C81E8E">
        <w:trPr>
          <w:trHeight w:val="2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Разметка площадки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м. кв.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краска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6 600,00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6 600,00</w:t>
            </w:r>
          </w:p>
        </w:tc>
      </w:tr>
      <w:tr w:rsidR="006902C8" w:rsidRPr="006902C8" w:rsidTr="00C81E8E">
        <w:trPr>
          <w:trHeight w:val="2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Садовый камень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6902C8">
              <w:rPr>
                <w:color w:val="000000"/>
                <w:sz w:val="24"/>
                <w:szCs w:val="24"/>
                <w:lang w:eastAsia="ru-RU"/>
              </w:rPr>
              <w:t>пог</w:t>
            </w:r>
            <w:proofErr w:type="spellEnd"/>
            <w:r w:rsidRPr="006902C8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170 400,00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170 400,00</w:t>
            </w:r>
          </w:p>
        </w:tc>
      </w:tr>
      <w:tr w:rsidR="006902C8" w:rsidRPr="006902C8" w:rsidTr="00C81E8E">
        <w:trPr>
          <w:trHeight w:val="2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Ограждение спортивной площадки, H=3м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02C8">
              <w:rPr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6902C8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270 600,00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270 600,00</w:t>
            </w:r>
          </w:p>
        </w:tc>
      </w:tr>
      <w:tr w:rsidR="006902C8" w:rsidRPr="006902C8" w:rsidTr="00C81E8E">
        <w:trPr>
          <w:trHeight w:val="2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 xml:space="preserve">МАФ 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902C8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оснащение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68 701,00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68 701,00</w:t>
            </w:r>
          </w:p>
        </w:tc>
      </w:tr>
      <w:tr w:rsidR="006902C8" w:rsidRPr="006902C8" w:rsidTr="00C81E8E">
        <w:trPr>
          <w:trHeight w:val="2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Диваны парковые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дерево, металл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оснащение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24 696,00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24 696,00</w:t>
            </w:r>
          </w:p>
        </w:tc>
      </w:tr>
      <w:tr w:rsidR="006902C8" w:rsidRPr="006902C8" w:rsidTr="00C81E8E">
        <w:trPr>
          <w:trHeight w:val="2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Урны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оснащение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4 848,00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4 848,00</w:t>
            </w:r>
          </w:p>
        </w:tc>
      </w:tr>
      <w:tr w:rsidR="006902C8" w:rsidRPr="006902C8" w:rsidTr="00C81E8E">
        <w:trPr>
          <w:trHeight w:val="2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Газон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м. кв.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земля, семена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51 300,00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51 300,00</w:t>
            </w:r>
          </w:p>
        </w:tc>
      </w:tr>
      <w:tr w:rsidR="006902C8" w:rsidRPr="006902C8" w:rsidTr="00C81E8E">
        <w:trPr>
          <w:trHeight w:val="2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Дорожно-</w:t>
            </w:r>
            <w:proofErr w:type="spellStart"/>
            <w:r w:rsidRPr="006902C8">
              <w:rPr>
                <w:color w:val="000000"/>
                <w:sz w:val="24"/>
                <w:szCs w:val="24"/>
                <w:lang w:eastAsia="ru-RU"/>
              </w:rPr>
              <w:t>тропиночная</w:t>
            </w:r>
            <w:proofErr w:type="spellEnd"/>
            <w:r w:rsidRPr="006902C8">
              <w:rPr>
                <w:color w:val="000000"/>
                <w:sz w:val="24"/>
                <w:szCs w:val="24"/>
                <w:lang w:eastAsia="ru-RU"/>
              </w:rPr>
              <w:t xml:space="preserve"> сеть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20,26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м. кв.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Детская площадка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17 888,12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8 449,88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26 338,00</w:t>
            </w:r>
          </w:p>
        </w:tc>
      </w:tr>
      <w:tr w:rsidR="006902C8" w:rsidRPr="006902C8" w:rsidTr="00C81E8E">
        <w:trPr>
          <w:trHeight w:val="2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Садовый камень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6902C8">
              <w:rPr>
                <w:color w:val="000000"/>
                <w:sz w:val="24"/>
                <w:szCs w:val="24"/>
                <w:lang w:eastAsia="ru-RU"/>
              </w:rPr>
              <w:t>пог</w:t>
            </w:r>
            <w:proofErr w:type="spellEnd"/>
            <w:r w:rsidRPr="006902C8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72 800,00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72 800,00</w:t>
            </w:r>
          </w:p>
        </w:tc>
      </w:tr>
      <w:tr w:rsidR="006902C8" w:rsidRPr="006902C8" w:rsidTr="00C81E8E">
        <w:trPr>
          <w:trHeight w:val="2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Резиновое покрытие с основанием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м. кв.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асфальт, резина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902C8">
              <w:rPr>
                <w:sz w:val="24"/>
                <w:szCs w:val="24"/>
                <w:lang w:eastAsia="ru-RU"/>
              </w:rPr>
              <w:t>552 000,00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902C8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552 000,00</w:t>
            </w:r>
          </w:p>
        </w:tc>
      </w:tr>
      <w:tr w:rsidR="006902C8" w:rsidRPr="006902C8" w:rsidTr="00C81E8E">
        <w:trPr>
          <w:trHeight w:val="2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Ограждение детской площадки, H=1,2м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6902C8">
              <w:rPr>
                <w:color w:val="000000"/>
                <w:sz w:val="24"/>
                <w:szCs w:val="24"/>
                <w:lang w:eastAsia="ru-RU"/>
              </w:rPr>
              <w:t>пог</w:t>
            </w:r>
            <w:proofErr w:type="spellEnd"/>
            <w:r w:rsidRPr="006902C8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96 000,00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96 000,00</w:t>
            </w:r>
          </w:p>
        </w:tc>
      </w:tr>
      <w:tr w:rsidR="006902C8" w:rsidRPr="006902C8" w:rsidTr="00C81E8E">
        <w:trPr>
          <w:trHeight w:val="2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МАФ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902C8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дерево, металл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оснащение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821 193,00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821 193,00</w:t>
            </w:r>
          </w:p>
        </w:tc>
      </w:tr>
      <w:tr w:rsidR="006902C8" w:rsidRPr="006902C8" w:rsidTr="00C81E8E">
        <w:trPr>
          <w:trHeight w:val="2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Диваны парковые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дерево, металл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оснащение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49 392,00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49 392,00</w:t>
            </w:r>
          </w:p>
        </w:tc>
      </w:tr>
      <w:tr w:rsidR="006902C8" w:rsidRPr="006902C8" w:rsidTr="00C81E8E">
        <w:trPr>
          <w:trHeight w:val="2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Урны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оснащение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9 696,00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9 696,00</w:t>
            </w:r>
          </w:p>
        </w:tc>
      </w:tr>
      <w:tr w:rsidR="006902C8" w:rsidRPr="006902C8" w:rsidTr="00C81E8E">
        <w:trPr>
          <w:trHeight w:val="2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Газон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72,3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м. кв.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земля, семена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32 533,57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32 533,57</w:t>
            </w:r>
          </w:p>
        </w:tc>
      </w:tr>
      <w:tr w:rsidR="006902C8" w:rsidRPr="006902C8" w:rsidTr="00C81E8E">
        <w:trPr>
          <w:trHeight w:val="2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Дорожно-</w:t>
            </w:r>
            <w:proofErr w:type="spellStart"/>
            <w:r w:rsidRPr="006902C8">
              <w:rPr>
                <w:color w:val="000000"/>
                <w:sz w:val="24"/>
                <w:szCs w:val="24"/>
                <w:lang w:eastAsia="ru-RU"/>
              </w:rPr>
              <w:t>тропиночная</w:t>
            </w:r>
            <w:proofErr w:type="spellEnd"/>
            <w:r w:rsidRPr="006902C8">
              <w:rPr>
                <w:color w:val="000000"/>
                <w:sz w:val="24"/>
                <w:szCs w:val="24"/>
                <w:lang w:eastAsia="ru-RU"/>
              </w:rPr>
              <w:t xml:space="preserve"> сеть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15,68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м. кв.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 xml:space="preserve">Площадка </w:t>
            </w:r>
            <w:proofErr w:type="spellStart"/>
            <w:r w:rsidRPr="006902C8">
              <w:rPr>
                <w:color w:val="000000"/>
                <w:sz w:val="24"/>
                <w:szCs w:val="24"/>
                <w:lang w:eastAsia="ru-RU"/>
              </w:rPr>
              <w:t>Workout</w:t>
            </w:r>
            <w:proofErr w:type="spellEnd"/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13 846,95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6 537,05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20 384,00</w:t>
            </w:r>
          </w:p>
        </w:tc>
      </w:tr>
      <w:tr w:rsidR="006902C8" w:rsidRPr="006902C8" w:rsidTr="00C81E8E">
        <w:trPr>
          <w:trHeight w:val="2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Садовый камень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6902C8">
              <w:rPr>
                <w:color w:val="000000"/>
                <w:sz w:val="24"/>
                <w:szCs w:val="24"/>
                <w:lang w:eastAsia="ru-RU"/>
              </w:rPr>
              <w:t>пог</w:t>
            </w:r>
            <w:proofErr w:type="spellEnd"/>
            <w:r w:rsidRPr="006902C8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33 600,00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33 600,00</w:t>
            </w:r>
          </w:p>
        </w:tc>
      </w:tr>
      <w:tr w:rsidR="006902C8" w:rsidRPr="006902C8" w:rsidTr="00C81E8E">
        <w:trPr>
          <w:trHeight w:val="2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Резиновое покрытие с основанием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м. кв.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асфальт, резина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76 800,00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76 800,00</w:t>
            </w:r>
          </w:p>
        </w:tc>
      </w:tr>
      <w:tr w:rsidR="006902C8" w:rsidRPr="006902C8" w:rsidTr="00C81E8E">
        <w:trPr>
          <w:trHeight w:val="2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МАФ (WORKOUT)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дерево, металл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оснащение</w:t>
            </w: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165 518,40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165 518,40</w:t>
            </w:r>
          </w:p>
        </w:tc>
      </w:tr>
      <w:tr w:rsidR="006902C8" w:rsidRPr="006902C8" w:rsidTr="00C81E8E">
        <w:trPr>
          <w:trHeight w:val="2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Диваны парковые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дерево, металл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оснащение</w:t>
            </w: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12 348,00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12 348,00</w:t>
            </w:r>
          </w:p>
        </w:tc>
      </w:tr>
      <w:tr w:rsidR="006902C8" w:rsidRPr="006902C8" w:rsidTr="00C81E8E">
        <w:trPr>
          <w:trHeight w:val="2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Урны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оснащение</w:t>
            </w: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2 424,00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2 424,00</w:t>
            </w:r>
          </w:p>
        </w:tc>
      </w:tr>
      <w:tr w:rsidR="006902C8" w:rsidRPr="006902C8" w:rsidTr="00C81E8E">
        <w:trPr>
          <w:trHeight w:val="2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Газон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м. кв.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земля, семена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22 500,00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22 500,00</w:t>
            </w:r>
          </w:p>
        </w:tc>
      </w:tr>
      <w:tr w:rsidR="006902C8" w:rsidRPr="006902C8" w:rsidTr="00C81E8E">
        <w:trPr>
          <w:trHeight w:val="2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Дорожно-</w:t>
            </w:r>
            <w:proofErr w:type="spellStart"/>
            <w:r w:rsidRPr="006902C8">
              <w:rPr>
                <w:color w:val="000000"/>
                <w:sz w:val="24"/>
                <w:szCs w:val="24"/>
                <w:lang w:eastAsia="ru-RU"/>
              </w:rPr>
              <w:t>тропиночная</w:t>
            </w:r>
            <w:proofErr w:type="spellEnd"/>
            <w:r w:rsidRPr="006902C8">
              <w:rPr>
                <w:color w:val="000000"/>
                <w:sz w:val="24"/>
                <w:szCs w:val="24"/>
                <w:lang w:eastAsia="ru-RU"/>
              </w:rPr>
              <w:t xml:space="preserve"> сеть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м. кв.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Тренажерная площадка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2 382,28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1 127,72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3 510,00</w:t>
            </w:r>
          </w:p>
        </w:tc>
      </w:tr>
      <w:tr w:rsidR="006902C8" w:rsidRPr="006902C8" w:rsidTr="00C81E8E">
        <w:trPr>
          <w:trHeight w:val="2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Садовый камень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6902C8">
              <w:rPr>
                <w:color w:val="000000"/>
                <w:sz w:val="24"/>
                <w:szCs w:val="24"/>
                <w:lang w:eastAsia="ru-RU"/>
              </w:rPr>
              <w:t>пог</w:t>
            </w:r>
            <w:proofErr w:type="spellEnd"/>
            <w:r w:rsidRPr="006902C8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18 400,00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18 400,00</w:t>
            </w:r>
          </w:p>
        </w:tc>
      </w:tr>
      <w:tr w:rsidR="006902C8" w:rsidRPr="006902C8" w:rsidTr="00C81E8E">
        <w:trPr>
          <w:trHeight w:val="2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Резиновое покрытие с основанием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м. кв.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асфальт, резина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57 600,00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57 600,00</w:t>
            </w:r>
          </w:p>
        </w:tc>
      </w:tr>
      <w:tr w:rsidR="006902C8" w:rsidRPr="006902C8" w:rsidTr="00C81E8E">
        <w:trPr>
          <w:trHeight w:val="2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Тренажерная беседка на 10 тренажеров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C107C5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металл, пластик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оснащение</w:t>
            </w: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577 396,00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577 396,00</w:t>
            </w:r>
          </w:p>
        </w:tc>
      </w:tr>
      <w:tr w:rsidR="006902C8" w:rsidRPr="006902C8" w:rsidTr="00C81E8E">
        <w:trPr>
          <w:trHeight w:val="2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Диваны парковые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дерево, металл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оснащение</w:t>
            </w: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12 348,00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12 348,00</w:t>
            </w:r>
          </w:p>
        </w:tc>
      </w:tr>
      <w:tr w:rsidR="006902C8" w:rsidRPr="006902C8" w:rsidTr="00C81E8E">
        <w:trPr>
          <w:trHeight w:val="2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Урны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оснащение</w:t>
            </w: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2 424,00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2 424,00</w:t>
            </w:r>
          </w:p>
        </w:tc>
      </w:tr>
      <w:tr w:rsidR="006902C8" w:rsidRPr="006902C8" w:rsidTr="00C81E8E">
        <w:trPr>
          <w:trHeight w:val="2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Газон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38,73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м. кв.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земля, семена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2C8" w:rsidRPr="006902C8" w:rsidRDefault="006902C8" w:rsidP="006F0E5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17 429,03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color w:val="000000"/>
                <w:sz w:val="24"/>
                <w:szCs w:val="24"/>
                <w:lang w:eastAsia="ru-RU"/>
              </w:rPr>
              <w:t>17 429,03</w:t>
            </w:r>
          </w:p>
        </w:tc>
      </w:tr>
      <w:tr w:rsidR="006902C8" w:rsidRPr="006902C8" w:rsidTr="006902C8">
        <w:trPr>
          <w:trHeight w:val="20"/>
        </w:trPr>
        <w:tc>
          <w:tcPr>
            <w:tcW w:w="3511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ВСЕГО по поселению </w:t>
            </w:r>
            <w:proofErr w:type="spellStart"/>
            <w:r w:rsidRPr="006902C8">
              <w:rPr>
                <w:b/>
                <w:bCs/>
                <w:color w:val="000000"/>
                <w:sz w:val="24"/>
                <w:szCs w:val="24"/>
                <w:lang w:eastAsia="ru-RU"/>
              </w:rPr>
              <w:t>Вороновское</w:t>
            </w:r>
            <w:proofErr w:type="spellEnd"/>
            <w:r w:rsidRPr="006902C8">
              <w:rPr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902C8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3030</w:t>
            </w:r>
            <w:r w:rsidRPr="006902C8">
              <w:rPr>
                <w:b/>
                <w:bCs/>
                <w:color w:val="000000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48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b/>
                <w:bCs/>
                <w:color w:val="000000"/>
                <w:sz w:val="24"/>
                <w:szCs w:val="24"/>
                <w:lang w:eastAsia="ru-RU"/>
              </w:rPr>
              <w:t>149 900,00</w:t>
            </w:r>
          </w:p>
        </w:tc>
        <w:tc>
          <w:tcPr>
            <w:tcW w:w="5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02C8" w:rsidRPr="006902C8" w:rsidRDefault="006902C8" w:rsidP="006F0E54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02C8">
              <w:rPr>
                <w:b/>
                <w:bCs/>
                <w:color w:val="000000"/>
                <w:sz w:val="24"/>
                <w:szCs w:val="24"/>
                <w:lang w:eastAsia="ru-RU"/>
              </w:rPr>
              <w:t>10 452 900,00</w:t>
            </w:r>
          </w:p>
        </w:tc>
      </w:tr>
    </w:tbl>
    <w:p w:rsidR="007958FC" w:rsidRPr="00E76043" w:rsidRDefault="007958FC" w:rsidP="007958FC">
      <w:pPr>
        <w:suppressAutoHyphens w:val="0"/>
        <w:jc w:val="center"/>
        <w:rPr>
          <w:b/>
          <w:sz w:val="24"/>
          <w:szCs w:val="24"/>
          <w:lang w:eastAsia="ru-RU"/>
        </w:rPr>
      </w:pPr>
    </w:p>
    <w:p w:rsidR="007958FC" w:rsidRPr="00E76043" w:rsidRDefault="007958FC" w:rsidP="007958FC">
      <w:pPr>
        <w:suppressAutoHyphens w:val="0"/>
        <w:jc w:val="center"/>
        <w:rPr>
          <w:b/>
          <w:sz w:val="24"/>
          <w:szCs w:val="24"/>
          <w:lang w:eastAsia="ru-RU"/>
        </w:rPr>
      </w:pPr>
    </w:p>
    <w:p w:rsidR="007958FC" w:rsidRPr="00E76043" w:rsidRDefault="007958FC" w:rsidP="007958FC">
      <w:pPr>
        <w:suppressAutoHyphens w:val="0"/>
        <w:jc w:val="center"/>
        <w:rPr>
          <w:b/>
          <w:sz w:val="24"/>
          <w:szCs w:val="24"/>
          <w:lang w:eastAsia="ru-RU"/>
        </w:rPr>
      </w:pPr>
    </w:p>
    <w:p w:rsidR="007958FC" w:rsidRPr="00E76043" w:rsidRDefault="007958FC" w:rsidP="007958FC">
      <w:pPr>
        <w:suppressAutoHyphens w:val="0"/>
        <w:jc w:val="center"/>
        <w:rPr>
          <w:b/>
          <w:sz w:val="24"/>
          <w:szCs w:val="24"/>
          <w:lang w:eastAsia="ru-RU"/>
        </w:rPr>
      </w:pPr>
    </w:p>
    <w:p w:rsidR="007958FC" w:rsidRPr="00E76043" w:rsidRDefault="007958FC" w:rsidP="007958FC">
      <w:pPr>
        <w:suppressAutoHyphens w:val="0"/>
        <w:jc w:val="center"/>
        <w:rPr>
          <w:b/>
          <w:sz w:val="24"/>
          <w:szCs w:val="24"/>
          <w:lang w:eastAsia="ru-RU"/>
        </w:rPr>
      </w:pPr>
    </w:p>
    <w:p w:rsidR="007958FC" w:rsidRPr="00E76043" w:rsidRDefault="007958FC" w:rsidP="007958FC">
      <w:pPr>
        <w:suppressAutoHyphens w:val="0"/>
        <w:jc w:val="center"/>
        <w:rPr>
          <w:b/>
          <w:sz w:val="24"/>
          <w:szCs w:val="24"/>
          <w:lang w:eastAsia="ru-RU"/>
        </w:rPr>
      </w:pPr>
    </w:p>
    <w:p w:rsidR="007958FC" w:rsidRPr="00E76043" w:rsidRDefault="007958FC" w:rsidP="007958FC">
      <w:pPr>
        <w:suppressAutoHyphens w:val="0"/>
        <w:jc w:val="center"/>
        <w:rPr>
          <w:b/>
          <w:sz w:val="24"/>
          <w:szCs w:val="24"/>
          <w:lang w:eastAsia="ru-RU"/>
        </w:rPr>
      </w:pPr>
    </w:p>
    <w:p w:rsidR="007958FC" w:rsidRPr="00E76043" w:rsidRDefault="007958FC" w:rsidP="00064CD9">
      <w:pPr>
        <w:suppressAutoHyphens w:val="0"/>
        <w:rPr>
          <w:b/>
          <w:sz w:val="24"/>
          <w:szCs w:val="24"/>
          <w:lang w:eastAsia="ru-RU"/>
        </w:rPr>
      </w:pPr>
    </w:p>
    <w:sectPr w:rsidR="007958FC" w:rsidRPr="00E76043" w:rsidSect="003913C5">
      <w:pgSz w:w="16838" w:h="11906" w:orient="landscape"/>
      <w:pgMar w:top="284" w:right="1418" w:bottom="851" w:left="776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D90" w:rsidRDefault="003E2D90">
      <w:r>
        <w:separator/>
      </w:r>
    </w:p>
  </w:endnote>
  <w:endnote w:type="continuationSeparator" w:id="0">
    <w:p w:rsidR="003E2D90" w:rsidRDefault="003E2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ultant">
    <w:altName w:val="Courier New"/>
    <w:charset w:val="00"/>
    <w:family w:val="modern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AE1" w:rsidRDefault="00961AE1">
    <w:pPr>
      <w:pStyle w:val="a9"/>
      <w:ind w:right="360"/>
      <w:rPr>
        <w:lang w:val="en-US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61662EB" wp14:editId="73DD89CA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349250"/>
              <wp:effectExtent l="4445" t="635" r="635" b="2540"/>
              <wp:wrapSquare wrapText="largest"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3492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1AE1" w:rsidRDefault="00961AE1">
                          <w:pPr>
                            <w:pStyle w:val="a9"/>
                          </w:pPr>
                        </w:p>
                        <w:p w:rsidR="00961AE1" w:rsidRDefault="00961AE1">
                          <w:pPr>
                            <w:pStyle w:val="a9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1662EB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0;margin-top:.05pt;width:1.1pt;height:27.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" stroked="f">
              <v:fill opacity="0"/>
              <v:textbox inset="0,0,0,0">
                <w:txbxContent>
                  <w:p w:rsidR="00961AE1" w:rsidRDefault="00961AE1">
                    <w:pPr>
                      <w:pStyle w:val="a9"/>
                    </w:pPr>
                  </w:p>
                  <w:p w:rsidR="00961AE1" w:rsidRDefault="00961AE1">
                    <w:pPr>
                      <w:pStyle w:val="a9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4FC01F9" wp14:editId="22E45D0A">
              <wp:simplePos x="0" y="0"/>
              <wp:positionH relativeFrom="page">
                <wp:posOffset>900430</wp:posOffset>
              </wp:positionH>
              <wp:positionV relativeFrom="paragraph">
                <wp:posOffset>635</wp:posOffset>
              </wp:positionV>
              <wp:extent cx="241935" cy="173990"/>
              <wp:effectExtent l="5080" t="635" r="635" b="6350"/>
              <wp:wrapSquare wrapText="largest"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935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1AE1" w:rsidRDefault="00961AE1">
                          <w:pPr>
                            <w:pStyle w:val="a9"/>
                            <w:ind w:right="3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FC01F9" id="Поле 1" o:spid="_x0000_s1027" type="#_x0000_t202" style="position:absolute;margin-left:70.9pt;margin-top:.05pt;width:19.05pt;height:13.7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" stroked="f">
              <v:fill opacity="0"/>
              <v:textbox inset="0,0,0,0">
                <w:txbxContent>
                  <w:p w:rsidR="00961AE1" w:rsidRDefault="00961AE1">
                    <w:pPr>
                      <w:pStyle w:val="a9"/>
                      <w:ind w:right="360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D90" w:rsidRDefault="003E2D90">
      <w:r>
        <w:separator/>
      </w:r>
    </w:p>
  </w:footnote>
  <w:footnote w:type="continuationSeparator" w:id="0">
    <w:p w:rsidR="003E2D90" w:rsidRDefault="003E2D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AE1" w:rsidRDefault="00961AE1">
    <w:pPr>
      <w:pStyle w:val="ab"/>
    </w:pPr>
  </w:p>
  <w:p w:rsidR="00961AE1" w:rsidRDefault="00961AE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"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lef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lef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left"/>
      <w:pPr>
        <w:tabs>
          <w:tab w:val="num" w:pos="1584"/>
        </w:tabs>
        <w:ind w:left="1584" w:hanging="14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6" w15:restartNumberingAfterBreak="0">
    <w:nsid w:val="0FB532BE"/>
    <w:multiLevelType w:val="hybridMultilevel"/>
    <w:tmpl w:val="9C307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567FC"/>
    <w:multiLevelType w:val="hybridMultilevel"/>
    <w:tmpl w:val="0B949B76"/>
    <w:lvl w:ilvl="0" w:tplc="BF20CB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556243"/>
    <w:multiLevelType w:val="hybridMultilevel"/>
    <w:tmpl w:val="C98A3A08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9" w15:restartNumberingAfterBreak="0">
    <w:nsid w:val="5D490A02"/>
    <w:multiLevelType w:val="hybridMultilevel"/>
    <w:tmpl w:val="5B625630"/>
    <w:lvl w:ilvl="0" w:tplc="ACCEC7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8A2533"/>
    <w:multiLevelType w:val="multilevel"/>
    <w:tmpl w:val="9CCCDD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9"/>
  </w:num>
  <w:num w:numId="9">
    <w:abstractNumId w:val="0"/>
    <w:lvlOverride w:ilvl="0">
      <w:startOverride w:val="1"/>
    </w:lvlOverride>
  </w:num>
  <w:num w:numId="10">
    <w:abstractNumId w:val="6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079"/>
    <w:rsid w:val="00001395"/>
    <w:rsid w:val="000237B6"/>
    <w:rsid w:val="00064CD9"/>
    <w:rsid w:val="00094ACC"/>
    <w:rsid w:val="000E3668"/>
    <w:rsid w:val="000F6A77"/>
    <w:rsid w:val="000F75CB"/>
    <w:rsid w:val="00101D16"/>
    <w:rsid w:val="00133822"/>
    <w:rsid w:val="0015668B"/>
    <w:rsid w:val="002129D3"/>
    <w:rsid w:val="00236FC8"/>
    <w:rsid w:val="0025677B"/>
    <w:rsid w:val="00294EB5"/>
    <w:rsid w:val="002D548D"/>
    <w:rsid w:val="00315F1F"/>
    <w:rsid w:val="00346E1E"/>
    <w:rsid w:val="00366B0F"/>
    <w:rsid w:val="0037037D"/>
    <w:rsid w:val="00371869"/>
    <w:rsid w:val="003913C5"/>
    <w:rsid w:val="00391EE8"/>
    <w:rsid w:val="003A49A5"/>
    <w:rsid w:val="003B0F2F"/>
    <w:rsid w:val="003D73AA"/>
    <w:rsid w:val="003E2D90"/>
    <w:rsid w:val="004036CF"/>
    <w:rsid w:val="004044F8"/>
    <w:rsid w:val="00466079"/>
    <w:rsid w:val="004A4A02"/>
    <w:rsid w:val="004D6F17"/>
    <w:rsid w:val="004D7907"/>
    <w:rsid w:val="00553CA4"/>
    <w:rsid w:val="0057323D"/>
    <w:rsid w:val="00577B0E"/>
    <w:rsid w:val="00583E1F"/>
    <w:rsid w:val="005C2825"/>
    <w:rsid w:val="005C7BE6"/>
    <w:rsid w:val="00602CEF"/>
    <w:rsid w:val="006238C7"/>
    <w:rsid w:val="0066582A"/>
    <w:rsid w:val="00666CE1"/>
    <w:rsid w:val="006902C8"/>
    <w:rsid w:val="006C77D7"/>
    <w:rsid w:val="006F0A34"/>
    <w:rsid w:val="006F0E54"/>
    <w:rsid w:val="00722AF2"/>
    <w:rsid w:val="00732156"/>
    <w:rsid w:val="00750EB3"/>
    <w:rsid w:val="00773BC5"/>
    <w:rsid w:val="00786BCB"/>
    <w:rsid w:val="007958FC"/>
    <w:rsid w:val="007B5CDA"/>
    <w:rsid w:val="007F12BF"/>
    <w:rsid w:val="00853E24"/>
    <w:rsid w:val="00861526"/>
    <w:rsid w:val="00862027"/>
    <w:rsid w:val="008B3F36"/>
    <w:rsid w:val="008D35F0"/>
    <w:rsid w:val="008F4C0B"/>
    <w:rsid w:val="00921EF5"/>
    <w:rsid w:val="00961AE1"/>
    <w:rsid w:val="009A0BE0"/>
    <w:rsid w:val="009B3ABE"/>
    <w:rsid w:val="009D4248"/>
    <w:rsid w:val="00A0117E"/>
    <w:rsid w:val="00A64123"/>
    <w:rsid w:val="00A64A4D"/>
    <w:rsid w:val="00AA677B"/>
    <w:rsid w:val="00AE3737"/>
    <w:rsid w:val="00B04854"/>
    <w:rsid w:val="00B07F8F"/>
    <w:rsid w:val="00B12B39"/>
    <w:rsid w:val="00B229F9"/>
    <w:rsid w:val="00C06B33"/>
    <w:rsid w:val="00C107C5"/>
    <w:rsid w:val="00C57EAD"/>
    <w:rsid w:val="00C76C65"/>
    <w:rsid w:val="00C81E8E"/>
    <w:rsid w:val="00CB0189"/>
    <w:rsid w:val="00D16DB7"/>
    <w:rsid w:val="00D247A3"/>
    <w:rsid w:val="00DC4337"/>
    <w:rsid w:val="00DD7C12"/>
    <w:rsid w:val="00DE6161"/>
    <w:rsid w:val="00E76043"/>
    <w:rsid w:val="00ED44BC"/>
    <w:rsid w:val="00EE070C"/>
    <w:rsid w:val="00FB5AC0"/>
    <w:rsid w:val="00FD0E8D"/>
    <w:rsid w:val="00FF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C773987-49CF-47C6-B2EA-1FCA3B082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8F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7958FC"/>
    <w:pPr>
      <w:keepNext/>
      <w:tabs>
        <w:tab w:val="num" w:pos="1440"/>
      </w:tabs>
      <w:spacing w:before="480" w:after="480"/>
      <w:jc w:val="center"/>
      <w:outlineLvl w:val="0"/>
    </w:pPr>
    <w:rPr>
      <w:b/>
      <w:bCs/>
      <w:caps/>
      <w:sz w:val="28"/>
      <w:szCs w:val="28"/>
    </w:rPr>
  </w:style>
  <w:style w:type="paragraph" w:styleId="2">
    <w:name w:val="heading 2"/>
    <w:basedOn w:val="a"/>
    <w:next w:val="a"/>
    <w:link w:val="20"/>
    <w:qFormat/>
    <w:rsid w:val="007958FC"/>
    <w:pPr>
      <w:keepNext/>
      <w:tabs>
        <w:tab w:val="num" w:pos="1080"/>
      </w:tabs>
      <w:spacing w:before="360" w:after="360"/>
      <w:jc w:val="center"/>
      <w:outlineLvl w:val="1"/>
    </w:pPr>
    <w:rPr>
      <w:b/>
      <w:bCs/>
      <w:smallCaps/>
      <w:sz w:val="24"/>
      <w:szCs w:val="24"/>
    </w:rPr>
  </w:style>
  <w:style w:type="paragraph" w:styleId="3">
    <w:name w:val="heading 3"/>
    <w:basedOn w:val="a"/>
    <w:next w:val="a"/>
    <w:link w:val="30"/>
    <w:qFormat/>
    <w:rsid w:val="007958FC"/>
    <w:pPr>
      <w:keepNext/>
      <w:tabs>
        <w:tab w:val="num" w:pos="720"/>
      </w:tabs>
      <w:spacing w:before="120" w:after="120"/>
      <w:ind w:left="720" w:hanging="432"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7958FC"/>
    <w:pPr>
      <w:keepNext/>
      <w:tabs>
        <w:tab w:val="num" w:pos="864"/>
      </w:tabs>
      <w:spacing w:before="120" w:after="120"/>
      <w:ind w:left="864" w:hanging="144"/>
      <w:jc w:val="center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7958FC"/>
    <w:pPr>
      <w:keepNext/>
      <w:tabs>
        <w:tab w:val="num" w:pos="1008"/>
      </w:tabs>
      <w:spacing w:before="240"/>
      <w:ind w:left="1008" w:hanging="432"/>
      <w:jc w:val="center"/>
      <w:outlineLvl w:val="4"/>
    </w:pPr>
    <w:rPr>
      <w:b/>
      <w:bCs/>
      <w:smallCaps/>
      <w:sz w:val="26"/>
      <w:szCs w:val="26"/>
    </w:rPr>
  </w:style>
  <w:style w:type="paragraph" w:styleId="6">
    <w:name w:val="heading 6"/>
    <w:basedOn w:val="a"/>
    <w:next w:val="a"/>
    <w:link w:val="60"/>
    <w:qFormat/>
    <w:rsid w:val="007958FC"/>
    <w:pPr>
      <w:keepNext/>
      <w:tabs>
        <w:tab w:val="num" w:pos="1152"/>
      </w:tabs>
      <w:ind w:left="1152" w:hanging="432"/>
      <w:jc w:val="right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7958FC"/>
    <w:pPr>
      <w:keepNext/>
      <w:tabs>
        <w:tab w:val="num" w:pos="1296"/>
      </w:tabs>
      <w:ind w:left="1296" w:hanging="288"/>
      <w:jc w:val="center"/>
      <w:outlineLvl w:val="6"/>
    </w:pPr>
    <w:rPr>
      <w:rFonts w:ascii="Bookman Old Style" w:hAnsi="Bookman Old Style" w:cs="Bookman Old Style"/>
      <w:b/>
      <w:bCs/>
      <w:sz w:val="24"/>
      <w:szCs w:val="24"/>
    </w:rPr>
  </w:style>
  <w:style w:type="paragraph" w:styleId="8">
    <w:name w:val="heading 8"/>
    <w:basedOn w:val="a"/>
    <w:next w:val="a"/>
    <w:link w:val="80"/>
    <w:qFormat/>
    <w:rsid w:val="007958FC"/>
    <w:pPr>
      <w:keepNext/>
      <w:tabs>
        <w:tab w:val="num" w:pos="1440"/>
      </w:tabs>
      <w:ind w:left="1440" w:hanging="432"/>
      <w:jc w:val="center"/>
      <w:outlineLvl w:val="7"/>
    </w:pPr>
    <w:rPr>
      <w:rFonts w:ascii="Bookman Old Style" w:hAnsi="Bookman Old Style" w:cs="Bookman Old Style"/>
      <w:b/>
      <w:bCs/>
    </w:rPr>
  </w:style>
  <w:style w:type="paragraph" w:styleId="9">
    <w:name w:val="heading 9"/>
    <w:basedOn w:val="a"/>
    <w:next w:val="a"/>
    <w:link w:val="90"/>
    <w:qFormat/>
    <w:rsid w:val="007958FC"/>
    <w:pPr>
      <w:keepNext/>
      <w:tabs>
        <w:tab w:val="num" w:pos="1584"/>
      </w:tabs>
      <w:ind w:left="1584" w:hanging="144"/>
      <w:outlineLvl w:val="8"/>
    </w:pPr>
    <w:rPr>
      <w:rFonts w:ascii="Bookman Old Style" w:hAnsi="Bookman Old Style" w:cs="Bookman Old Style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58FC"/>
    <w:rPr>
      <w:rFonts w:ascii="Times New Roman" w:eastAsia="Times New Roman" w:hAnsi="Times New Roman" w:cs="Times New Roman"/>
      <w:b/>
      <w:bCs/>
      <w:caps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rsid w:val="007958FC"/>
    <w:rPr>
      <w:rFonts w:ascii="Times New Roman" w:eastAsia="Times New Roman" w:hAnsi="Times New Roman" w:cs="Times New Roman"/>
      <w:b/>
      <w:bCs/>
      <w:smallCaps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7958F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7958F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7958FC"/>
    <w:rPr>
      <w:rFonts w:ascii="Times New Roman" w:eastAsia="Times New Roman" w:hAnsi="Times New Roman" w:cs="Times New Roman"/>
      <w:b/>
      <w:bCs/>
      <w:smallCap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7958F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rsid w:val="007958FC"/>
    <w:rPr>
      <w:rFonts w:ascii="Bookman Old Style" w:eastAsia="Times New Roman" w:hAnsi="Bookman Old Style" w:cs="Bookman Old Style"/>
      <w:b/>
      <w:bCs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7958FC"/>
    <w:rPr>
      <w:rFonts w:ascii="Bookman Old Style" w:eastAsia="Times New Roman" w:hAnsi="Bookman Old Style" w:cs="Bookman Old Style"/>
      <w:b/>
      <w:bCs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7958FC"/>
    <w:rPr>
      <w:rFonts w:ascii="Bookman Old Style" w:eastAsia="Times New Roman" w:hAnsi="Bookman Old Style" w:cs="Bookman Old Style"/>
      <w:b/>
      <w:bCs/>
      <w:sz w:val="20"/>
      <w:szCs w:val="20"/>
      <w:lang w:eastAsia="ar-SA"/>
    </w:rPr>
  </w:style>
  <w:style w:type="character" w:customStyle="1" w:styleId="WW8Num2z0">
    <w:name w:val="WW8Num2z0"/>
    <w:rsid w:val="007958FC"/>
    <w:rPr>
      <w:rFonts w:ascii="Symbol" w:hAnsi="Symbol" w:cs="Symbol"/>
    </w:rPr>
  </w:style>
  <w:style w:type="character" w:customStyle="1" w:styleId="WW8Num3z0">
    <w:name w:val="WW8Num3z0"/>
    <w:rsid w:val="007958FC"/>
    <w:rPr>
      <w:rFonts w:ascii="Symbol" w:hAnsi="Symbol" w:cs="Symbol"/>
    </w:rPr>
  </w:style>
  <w:style w:type="character" w:customStyle="1" w:styleId="WW8Num5z0">
    <w:name w:val="WW8Num5z0"/>
    <w:rsid w:val="007958FC"/>
    <w:rPr>
      <w:rFonts w:ascii="Symbol" w:hAnsi="Symbol" w:cs="Symbol"/>
      <w:sz w:val="24"/>
      <w:szCs w:val="24"/>
    </w:rPr>
  </w:style>
  <w:style w:type="character" w:customStyle="1" w:styleId="WW8Num6z0">
    <w:name w:val="WW8Num6z0"/>
    <w:rsid w:val="007958FC"/>
    <w:rPr>
      <w:rFonts w:ascii="Symbol" w:hAnsi="Symbol" w:cs="Symbol"/>
    </w:rPr>
  </w:style>
  <w:style w:type="character" w:customStyle="1" w:styleId="WW8Num7z0">
    <w:name w:val="WW8Num7z0"/>
    <w:rsid w:val="007958FC"/>
    <w:rPr>
      <w:rFonts w:ascii="Symbol" w:hAnsi="Symbol" w:cs="Symbol"/>
    </w:rPr>
  </w:style>
  <w:style w:type="character" w:customStyle="1" w:styleId="WW8Num8z0">
    <w:name w:val="WW8Num8z0"/>
    <w:rsid w:val="007958FC"/>
    <w:rPr>
      <w:rFonts w:ascii="Symbol" w:hAnsi="Symbol" w:cs="Symbol"/>
    </w:rPr>
  </w:style>
  <w:style w:type="character" w:customStyle="1" w:styleId="WW8Num9z0">
    <w:name w:val="WW8Num9z0"/>
    <w:rsid w:val="007958FC"/>
    <w:rPr>
      <w:rFonts w:ascii="Symbol" w:hAnsi="Symbol" w:cs="Symbol"/>
    </w:rPr>
  </w:style>
  <w:style w:type="character" w:customStyle="1" w:styleId="Absatz-Standardschriftart">
    <w:name w:val="Absatz-Standardschriftart"/>
    <w:rsid w:val="007958FC"/>
  </w:style>
  <w:style w:type="character" w:customStyle="1" w:styleId="WW8Num2z1">
    <w:name w:val="WW8Num2z1"/>
    <w:rsid w:val="007958FC"/>
    <w:rPr>
      <w:rFonts w:ascii="Courier New" w:hAnsi="Courier New" w:cs="Courier New"/>
    </w:rPr>
  </w:style>
  <w:style w:type="character" w:customStyle="1" w:styleId="WW8Num2z2">
    <w:name w:val="WW8Num2z2"/>
    <w:rsid w:val="007958FC"/>
    <w:rPr>
      <w:rFonts w:ascii="Wingdings" w:hAnsi="Wingdings" w:cs="Wingdings"/>
    </w:rPr>
  </w:style>
  <w:style w:type="character" w:customStyle="1" w:styleId="WW8Num4z0">
    <w:name w:val="WW8Num4z0"/>
    <w:rsid w:val="007958FC"/>
    <w:rPr>
      <w:rFonts w:ascii="Symbol" w:hAnsi="Symbol" w:cs="Symbol"/>
    </w:rPr>
  </w:style>
  <w:style w:type="character" w:customStyle="1" w:styleId="WW8Num4z1">
    <w:name w:val="WW8Num4z1"/>
    <w:rsid w:val="007958FC"/>
    <w:rPr>
      <w:rFonts w:ascii="Courier New" w:hAnsi="Courier New" w:cs="Courier New"/>
    </w:rPr>
  </w:style>
  <w:style w:type="character" w:customStyle="1" w:styleId="WW8Num4z2">
    <w:name w:val="WW8Num4z2"/>
    <w:rsid w:val="007958FC"/>
    <w:rPr>
      <w:rFonts w:ascii="Wingdings" w:hAnsi="Wingdings" w:cs="Wingdings"/>
    </w:rPr>
  </w:style>
  <w:style w:type="character" w:customStyle="1" w:styleId="WW8Num7z1">
    <w:name w:val="WW8Num7z1"/>
    <w:rsid w:val="007958FC"/>
    <w:rPr>
      <w:rFonts w:ascii="Courier New" w:hAnsi="Courier New" w:cs="Courier New"/>
    </w:rPr>
  </w:style>
  <w:style w:type="character" w:customStyle="1" w:styleId="WW8Num7z2">
    <w:name w:val="WW8Num7z2"/>
    <w:rsid w:val="007958FC"/>
    <w:rPr>
      <w:rFonts w:ascii="Wingdings" w:hAnsi="Wingdings" w:cs="Wingdings"/>
    </w:rPr>
  </w:style>
  <w:style w:type="character" w:customStyle="1" w:styleId="WW8Num8z1">
    <w:name w:val="WW8Num8z1"/>
    <w:rsid w:val="007958FC"/>
    <w:rPr>
      <w:rFonts w:ascii="Courier New" w:hAnsi="Courier New" w:cs="Courier New"/>
    </w:rPr>
  </w:style>
  <w:style w:type="character" w:customStyle="1" w:styleId="WW8Num8z2">
    <w:name w:val="WW8Num8z2"/>
    <w:rsid w:val="007958FC"/>
    <w:rPr>
      <w:rFonts w:ascii="Wingdings" w:hAnsi="Wingdings" w:cs="Wingdings"/>
    </w:rPr>
  </w:style>
  <w:style w:type="character" w:customStyle="1" w:styleId="WW8Num11z0">
    <w:name w:val="WW8Num11z0"/>
    <w:rsid w:val="007958FC"/>
    <w:rPr>
      <w:rFonts w:ascii="Symbol" w:hAnsi="Symbol" w:cs="Symbol"/>
    </w:rPr>
  </w:style>
  <w:style w:type="character" w:customStyle="1" w:styleId="WW8Num11z1">
    <w:name w:val="WW8Num11z1"/>
    <w:rsid w:val="007958FC"/>
    <w:rPr>
      <w:rFonts w:ascii="Courier New" w:hAnsi="Courier New" w:cs="Courier New"/>
    </w:rPr>
  </w:style>
  <w:style w:type="character" w:customStyle="1" w:styleId="WW8Num11z2">
    <w:name w:val="WW8Num11z2"/>
    <w:rsid w:val="007958FC"/>
    <w:rPr>
      <w:rFonts w:ascii="Wingdings" w:hAnsi="Wingdings" w:cs="Wingdings"/>
    </w:rPr>
  </w:style>
  <w:style w:type="character" w:customStyle="1" w:styleId="WW8Num12z0">
    <w:name w:val="WW8Num12z0"/>
    <w:rsid w:val="007958FC"/>
    <w:rPr>
      <w:rFonts w:ascii="Symbol" w:hAnsi="Symbol" w:cs="Symbol"/>
    </w:rPr>
  </w:style>
  <w:style w:type="character" w:customStyle="1" w:styleId="WW8Num12z1">
    <w:name w:val="WW8Num12z1"/>
    <w:rsid w:val="007958FC"/>
    <w:rPr>
      <w:rFonts w:ascii="Courier New" w:hAnsi="Courier New" w:cs="Courier New"/>
    </w:rPr>
  </w:style>
  <w:style w:type="character" w:customStyle="1" w:styleId="WW8Num12z2">
    <w:name w:val="WW8Num12z2"/>
    <w:rsid w:val="007958FC"/>
    <w:rPr>
      <w:rFonts w:ascii="Wingdings" w:hAnsi="Wingdings" w:cs="Wingdings"/>
    </w:rPr>
  </w:style>
  <w:style w:type="character" w:customStyle="1" w:styleId="WW8Num13z0">
    <w:name w:val="WW8Num13z0"/>
    <w:rsid w:val="007958FC"/>
    <w:rPr>
      <w:rFonts w:ascii="Symbol" w:hAnsi="Symbol" w:cs="Symbol"/>
    </w:rPr>
  </w:style>
  <w:style w:type="character" w:customStyle="1" w:styleId="WW8Num13z1">
    <w:name w:val="WW8Num13z1"/>
    <w:rsid w:val="007958FC"/>
    <w:rPr>
      <w:rFonts w:ascii="Courier New" w:hAnsi="Courier New" w:cs="Courier New"/>
    </w:rPr>
  </w:style>
  <w:style w:type="character" w:customStyle="1" w:styleId="WW8Num13z2">
    <w:name w:val="WW8Num13z2"/>
    <w:rsid w:val="007958FC"/>
    <w:rPr>
      <w:rFonts w:ascii="Wingdings" w:hAnsi="Wingdings" w:cs="Wingdings"/>
    </w:rPr>
  </w:style>
  <w:style w:type="character" w:customStyle="1" w:styleId="WW8Num15z0">
    <w:name w:val="WW8Num15z0"/>
    <w:rsid w:val="007958FC"/>
    <w:rPr>
      <w:rFonts w:ascii="Symbol" w:hAnsi="Symbol" w:cs="Symbol"/>
    </w:rPr>
  </w:style>
  <w:style w:type="character" w:customStyle="1" w:styleId="WW8Num15z1">
    <w:name w:val="WW8Num15z1"/>
    <w:rsid w:val="007958FC"/>
    <w:rPr>
      <w:rFonts w:ascii="Courier New" w:hAnsi="Courier New" w:cs="Courier New"/>
    </w:rPr>
  </w:style>
  <w:style w:type="character" w:customStyle="1" w:styleId="WW8Num15z2">
    <w:name w:val="WW8Num15z2"/>
    <w:rsid w:val="007958FC"/>
    <w:rPr>
      <w:rFonts w:ascii="Wingdings" w:hAnsi="Wingdings" w:cs="Wingdings"/>
    </w:rPr>
  </w:style>
  <w:style w:type="character" w:customStyle="1" w:styleId="11">
    <w:name w:val="Основной шрифт абзаца1"/>
    <w:rsid w:val="007958FC"/>
  </w:style>
  <w:style w:type="character" w:styleId="a3">
    <w:name w:val="page number"/>
    <w:basedOn w:val="11"/>
    <w:rsid w:val="007958FC"/>
  </w:style>
  <w:style w:type="character" w:customStyle="1" w:styleId="12">
    <w:name w:val="Знак Знак1"/>
    <w:rsid w:val="007958FC"/>
    <w:rPr>
      <w:lang w:val="ru-RU" w:eastAsia="ar-SA" w:bidi="ar-SA"/>
    </w:rPr>
  </w:style>
  <w:style w:type="character" w:styleId="a4">
    <w:name w:val="line number"/>
    <w:basedOn w:val="11"/>
    <w:rsid w:val="007958FC"/>
  </w:style>
  <w:style w:type="paragraph" w:customStyle="1" w:styleId="a5">
    <w:name w:val="Заголовок"/>
    <w:basedOn w:val="a"/>
    <w:next w:val="a6"/>
    <w:rsid w:val="007958FC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a6">
    <w:name w:val="Body Text"/>
    <w:basedOn w:val="a"/>
    <w:link w:val="a7"/>
    <w:uiPriority w:val="99"/>
    <w:rsid w:val="007958F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7958F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List"/>
    <w:basedOn w:val="a6"/>
    <w:rsid w:val="007958FC"/>
  </w:style>
  <w:style w:type="paragraph" w:customStyle="1" w:styleId="13">
    <w:name w:val="Название1"/>
    <w:basedOn w:val="a"/>
    <w:rsid w:val="007958F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rsid w:val="007958FC"/>
    <w:pPr>
      <w:suppressLineNumbers/>
    </w:pPr>
  </w:style>
  <w:style w:type="paragraph" w:customStyle="1" w:styleId="ConsNormal">
    <w:name w:val="ConsNormal"/>
    <w:rsid w:val="007958FC"/>
    <w:pPr>
      <w:suppressAutoHyphens/>
      <w:spacing w:after="0" w:line="240" w:lineRule="auto"/>
      <w:ind w:firstLine="720"/>
    </w:pPr>
    <w:rPr>
      <w:rFonts w:ascii="Consultant" w:eastAsia="Times New Roman" w:hAnsi="Consultant" w:cs="Consultant"/>
      <w:sz w:val="20"/>
      <w:szCs w:val="20"/>
      <w:lang w:eastAsia="ar-SA"/>
    </w:rPr>
  </w:style>
  <w:style w:type="paragraph" w:customStyle="1" w:styleId="31">
    <w:name w:val="Основной текст с отступом 31"/>
    <w:basedOn w:val="a"/>
    <w:rsid w:val="007958FC"/>
    <w:pPr>
      <w:ind w:firstLine="709"/>
      <w:jc w:val="both"/>
    </w:pPr>
    <w:rPr>
      <w:sz w:val="26"/>
      <w:szCs w:val="26"/>
    </w:rPr>
  </w:style>
  <w:style w:type="paragraph" w:customStyle="1" w:styleId="oaenoniinee">
    <w:name w:val="oaeno niinee"/>
    <w:basedOn w:val="a"/>
    <w:rsid w:val="007958FC"/>
    <w:pPr>
      <w:jc w:val="both"/>
    </w:pPr>
    <w:rPr>
      <w:sz w:val="24"/>
      <w:szCs w:val="24"/>
    </w:rPr>
  </w:style>
  <w:style w:type="paragraph" w:styleId="a9">
    <w:name w:val="footer"/>
    <w:basedOn w:val="a"/>
    <w:link w:val="aa"/>
    <w:uiPriority w:val="99"/>
    <w:rsid w:val="007958FC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7958F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header"/>
    <w:basedOn w:val="a"/>
    <w:link w:val="ac"/>
    <w:uiPriority w:val="99"/>
    <w:rsid w:val="007958F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958F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odyTextIndent31">
    <w:name w:val="Body Text Indent 31"/>
    <w:basedOn w:val="a"/>
    <w:rsid w:val="007958FC"/>
    <w:pPr>
      <w:ind w:firstLine="709"/>
      <w:jc w:val="both"/>
    </w:pPr>
    <w:rPr>
      <w:sz w:val="26"/>
      <w:szCs w:val="26"/>
    </w:rPr>
  </w:style>
  <w:style w:type="paragraph" w:customStyle="1" w:styleId="15">
    <w:name w:val="заголовок 1"/>
    <w:basedOn w:val="a"/>
    <w:next w:val="a"/>
    <w:rsid w:val="007958FC"/>
    <w:pPr>
      <w:keepNext/>
    </w:pPr>
    <w:rPr>
      <w:b/>
      <w:bCs/>
      <w:sz w:val="28"/>
      <w:szCs w:val="28"/>
    </w:rPr>
  </w:style>
  <w:style w:type="paragraph" w:customStyle="1" w:styleId="ConsPlusNormal">
    <w:name w:val="ConsPlusNormal"/>
    <w:rsid w:val="007958F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16">
    <w:name w:val="Знак Знак Знак Знак Знак1 Знак Знак Знак Знак Знак Знак Знак"/>
    <w:basedOn w:val="a"/>
    <w:rsid w:val="007958FC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ad">
    <w:name w:val="Содержимое таблицы"/>
    <w:basedOn w:val="a"/>
    <w:rsid w:val="007958FC"/>
    <w:pPr>
      <w:suppressLineNumbers/>
    </w:pPr>
  </w:style>
  <w:style w:type="paragraph" w:customStyle="1" w:styleId="ae">
    <w:name w:val="Заголовок таблицы"/>
    <w:basedOn w:val="ad"/>
    <w:rsid w:val="007958FC"/>
    <w:pPr>
      <w:jc w:val="center"/>
    </w:pPr>
    <w:rPr>
      <w:b/>
      <w:bCs/>
    </w:rPr>
  </w:style>
  <w:style w:type="paragraph" w:customStyle="1" w:styleId="af">
    <w:name w:val="Содержимое врезки"/>
    <w:basedOn w:val="a6"/>
    <w:rsid w:val="007958FC"/>
  </w:style>
  <w:style w:type="paragraph" w:styleId="af0">
    <w:name w:val="Balloon Text"/>
    <w:basedOn w:val="a"/>
    <w:link w:val="af1"/>
    <w:uiPriority w:val="99"/>
    <w:semiHidden/>
    <w:unhideWhenUsed/>
    <w:rsid w:val="007958FC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7958FC"/>
    <w:rPr>
      <w:rFonts w:ascii="Segoe UI" w:eastAsia="Times New Roman" w:hAnsi="Segoe UI" w:cs="Segoe UI"/>
      <w:sz w:val="18"/>
      <w:szCs w:val="18"/>
      <w:lang w:eastAsia="ar-SA"/>
    </w:rPr>
  </w:style>
  <w:style w:type="numbering" w:customStyle="1" w:styleId="17">
    <w:name w:val="Нет списка1"/>
    <w:next w:val="a2"/>
    <w:uiPriority w:val="99"/>
    <w:semiHidden/>
    <w:unhideWhenUsed/>
    <w:rsid w:val="007958FC"/>
  </w:style>
  <w:style w:type="paragraph" w:styleId="af2">
    <w:name w:val="List Paragraph"/>
    <w:basedOn w:val="a"/>
    <w:uiPriority w:val="34"/>
    <w:qFormat/>
    <w:rsid w:val="007958FC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customStyle="1" w:styleId="18">
    <w:name w:val="Нижний колонтитул Знак1"/>
    <w:uiPriority w:val="99"/>
    <w:semiHidden/>
    <w:rsid w:val="007958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rsid w:val="007958FC"/>
    <w:pPr>
      <w:spacing w:before="280" w:after="280"/>
    </w:pPr>
    <w:rPr>
      <w:sz w:val="24"/>
      <w:szCs w:val="24"/>
    </w:rPr>
  </w:style>
  <w:style w:type="character" w:customStyle="1" w:styleId="19">
    <w:name w:val="Верхний колонтитул Знак1"/>
    <w:uiPriority w:val="99"/>
    <w:semiHidden/>
    <w:rsid w:val="007958F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4">
    <w:name w:val="Table Grid"/>
    <w:basedOn w:val="a1"/>
    <w:uiPriority w:val="59"/>
    <w:rsid w:val="007958F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6">
    <w:name w:val="Font Style26"/>
    <w:rsid w:val="007958FC"/>
    <w:rPr>
      <w:rFonts w:ascii="Times New Roman" w:hAnsi="Times New Roman" w:cs="Times New Roman"/>
      <w:b/>
      <w:bCs/>
      <w:sz w:val="26"/>
      <w:szCs w:val="26"/>
    </w:rPr>
  </w:style>
  <w:style w:type="character" w:styleId="af5">
    <w:name w:val="Hyperlink"/>
    <w:uiPriority w:val="99"/>
    <w:semiHidden/>
    <w:unhideWhenUsed/>
    <w:rsid w:val="007958FC"/>
    <w:rPr>
      <w:color w:val="0000FF"/>
      <w:u w:val="single"/>
    </w:rPr>
  </w:style>
  <w:style w:type="character" w:styleId="af6">
    <w:name w:val="FollowedHyperlink"/>
    <w:uiPriority w:val="99"/>
    <w:semiHidden/>
    <w:unhideWhenUsed/>
    <w:rsid w:val="007958FC"/>
    <w:rPr>
      <w:color w:val="800080"/>
      <w:u w:val="single"/>
    </w:rPr>
  </w:style>
  <w:style w:type="paragraph" w:customStyle="1" w:styleId="xl71">
    <w:name w:val="xl71"/>
    <w:basedOn w:val="a"/>
    <w:rsid w:val="007958F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7958FC"/>
    <w:pP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74">
    <w:name w:val="xl74"/>
    <w:basedOn w:val="a"/>
    <w:rsid w:val="007958FC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5">
    <w:name w:val="xl75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77">
    <w:name w:val="xl77"/>
    <w:basedOn w:val="a"/>
    <w:rsid w:val="007958FC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80">
    <w:name w:val="xl80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81">
    <w:name w:val="xl81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82">
    <w:name w:val="xl82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83">
    <w:name w:val="xl83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84">
    <w:name w:val="xl84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85">
    <w:name w:val="xl85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6">
    <w:name w:val="xl86"/>
    <w:basedOn w:val="a"/>
    <w:rsid w:val="007958F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87">
    <w:name w:val="xl87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</w:pPr>
    <w:rPr>
      <w:b/>
      <w:bCs/>
      <w:sz w:val="28"/>
      <w:szCs w:val="28"/>
      <w:lang w:eastAsia="ru-RU"/>
    </w:rPr>
  </w:style>
  <w:style w:type="paragraph" w:customStyle="1" w:styleId="xl88">
    <w:name w:val="xl88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</w:pPr>
    <w:rPr>
      <w:b/>
      <w:bCs/>
      <w:sz w:val="28"/>
      <w:szCs w:val="28"/>
      <w:lang w:eastAsia="ru-RU"/>
    </w:rPr>
  </w:style>
  <w:style w:type="paragraph" w:customStyle="1" w:styleId="xl89">
    <w:name w:val="xl89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</w:pPr>
    <w:rPr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91">
    <w:name w:val="xl91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92">
    <w:name w:val="xl92"/>
    <w:basedOn w:val="a"/>
    <w:rsid w:val="007958F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3">
    <w:name w:val="xl93"/>
    <w:basedOn w:val="a"/>
    <w:rsid w:val="007958F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94">
    <w:name w:val="xl94"/>
    <w:basedOn w:val="a"/>
    <w:rsid w:val="007958F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95">
    <w:name w:val="xl95"/>
    <w:basedOn w:val="a"/>
    <w:rsid w:val="007958F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6">
    <w:name w:val="xl96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97">
    <w:name w:val="xl97"/>
    <w:basedOn w:val="a"/>
    <w:rsid w:val="007958F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98">
    <w:name w:val="xl98"/>
    <w:basedOn w:val="a"/>
    <w:rsid w:val="007958F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99">
    <w:name w:val="xl99"/>
    <w:basedOn w:val="a"/>
    <w:rsid w:val="007958F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00">
    <w:name w:val="xl100"/>
    <w:basedOn w:val="a"/>
    <w:rsid w:val="007958F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01">
    <w:name w:val="xl101"/>
    <w:basedOn w:val="a"/>
    <w:rsid w:val="007958F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02">
    <w:name w:val="xl102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103">
    <w:name w:val="xl103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"/>
    <w:rsid w:val="007958F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05">
    <w:name w:val="xl105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8"/>
      <w:szCs w:val="28"/>
      <w:lang w:eastAsia="ru-RU"/>
    </w:rPr>
  </w:style>
  <w:style w:type="paragraph" w:customStyle="1" w:styleId="xl107">
    <w:name w:val="xl107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108">
    <w:name w:val="xl108"/>
    <w:basedOn w:val="a"/>
    <w:rsid w:val="007958F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109">
    <w:name w:val="xl109"/>
    <w:basedOn w:val="a"/>
    <w:rsid w:val="007958F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110">
    <w:name w:val="xl110"/>
    <w:basedOn w:val="a"/>
    <w:rsid w:val="007958F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11">
    <w:name w:val="xl111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"/>
    <w:rsid w:val="007958F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115">
    <w:name w:val="xl115"/>
    <w:basedOn w:val="a"/>
    <w:rsid w:val="007958F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16">
    <w:name w:val="xl116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117">
    <w:name w:val="xl117"/>
    <w:basedOn w:val="a"/>
    <w:rsid w:val="007958F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18">
    <w:name w:val="xl118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19">
    <w:name w:val="xl119"/>
    <w:basedOn w:val="a"/>
    <w:rsid w:val="007958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0">
    <w:name w:val="xl120"/>
    <w:basedOn w:val="a"/>
    <w:rsid w:val="007958F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21">
    <w:name w:val="xl121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22">
    <w:name w:val="xl122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23">
    <w:name w:val="xl123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24">
    <w:name w:val="xl124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25">
    <w:name w:val="xl125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26">
    <w:name w:val="xl126"/>
    <w:basedOn w:val="a"/>
    <w:rsid w:val="007958FC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27">
    <w:name w:val="xl127"/>
    <w:basedOn w:val="a"/>
    <w:rsid w:val="007958FC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top"/>
    </w:pPr>
    <w:rPr>
      <w:sz w:val="28"/>
      <w:szCs w:val="28"/>
      <w:lang w:eastAsia="ru-RU"/>
    </w:rPr>
  </w:style>
  <w:style w:type="paragraph" w:customStyle="1" w:styleId="xl128">
    <w:name w:val="xl128"/>
    <w:basedOn w:val="a"/>
    <w:rsid w:val="007958FC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29">
    <w:name w:val="xl129"/>
    <w:basedOn w:val="a"/>
    <w:rsid w:val="007958FC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30">
    <w:name w:val="xl130"/>
    <w:basedOn w:val="a"/>
    <w:rsid w:val="007958FC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31">
    <w:name w:val="xl131"/>
    <w:basedOn w:val="a"/>
    <w:rsid w:val="007958FC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32">
    <w:name w:val="xl132"/>
    <w:basedOn w:val="a"/>
    <w:rsid w:val="007958FC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33">
    <w:name w:val="xl133"/>
    <w:basedOn w:val="a"/>
    <w:rsid w:val="007958F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34">
    <w:name w:val="xl134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35">
    <w:name w:val="xl135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36">
    <w:name w:val="xl136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137">
    <w:name w:val="xl137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38">
    <w:name w:val="xl138"/>
    <w:basedOn w:val="a"/>
    <w:rsid w:val="007958F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139">
    <w:name w:val="xl139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40">
    <w:name w:val="xl140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1">
    <w:name w:val="xl141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142">
    <w:name w:val="xl142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43">
    <w:name w:val="xl143"/>
    <w:basedOn w:val="a"/>
    <w:rsid w:val="007958F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4">
    <w:name w:val="xl144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5">
    <w:name w:val="xl145"/>
    <w:basedOn w:val="a"/>
    <w:rsid w:val="007958F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6">
    <w:name w:val="xl146"/>
    <w:basedOn w:val="a"/>
    <w:rsid w:val="007958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7">
    <w:name w:val="xl147"/>
    <w:basedOn w:val="a"/>
    <w:rsid w:val="007958F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8">
    <w:name w:val="xl148"/>
    <w:basedOn w:val="a"/>
    <w:rsid w:val="007958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9">
    <w:name w:val="xl149"/>
    <w:basedOn w:val="a"/>
    <w:rsid w:val="007958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0">
    <w:name w:val="xl150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151">
    <w:name w:val="xl151"/>
    <w:basedOn w:val="a"/>
    <w:rsid w:val="007958F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52">
    <w:name w:val="xl152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53">
    <w:name w:val="xl153"/>
    <w:basedOn w:val="a"/>
    <w:rsid w:val="007958FC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154">
    <w:name w:val="xl154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55">
    <w:name w:val="xl155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56">
    <w:name w:val="xl156"/>
    <w:basedOn w:val="a"/>
    <w:rsid w:val="007958FC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57">
    <w:name w:val="xl157"/>
    <w:basedOn w:val="a"/>
    <w:rsid w:val="007958FC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58">
    <w:name w:val="xl158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59">
    <w:name w:val="xl159"/>
    <w:basedOn w:val="a"/>
    <w:rsid w:val="007958FC"/>
    <w:pPr>
      <w:pBdr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60">
    <w:name w:val="xl160"/>
    <w:basedOn w:val="a"/>
    <w:rsid w:val="007958FC"/>
    <w:pPr>
      <w:pBdr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61">
    <w:name w:val="xl161"/>
    <w:basedOn w:val="a"/>
    <w:rsid w:val="007958FC"/>
    <w:pP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62">
    <w:name w:val="xl162"/>
    <w:basedOn w:val="a"/>
    <w:rsid w:val="007958FC"/>
    <w:pP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63">
    <w:name w:val="xl163"/>
    <w:basedOn w:val="a"/>
    <w:rsid w:val="007958FC"/>
    <w:pP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64">
    <w:name w:val="xl164"/>
    <w:basedOn w:val="a"/>
    <w:rsid w:val="007958FC"/>
    <w:pP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65">
    <w:name w:val="xl165"/>
    <w:basedOn w:val="a"/>
    <w:rsid w:val="007958F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66">
    <w:name w:val="xl166"/>
    <w:basedOn w:val="a"/>
    <w:rsid w:val="007958FC"/>
    <w:pPr>
      <w:pBdr>
        <w:left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67">
    <w:name w:val="xl167"/>
    <w:basedOn w:val="a"/>
    <w:rsid w:val="007958FC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68">
    <w:name w:val="xl168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69">
    <w:name w:val="xl169"/>
    <w:basedOn w:val="a"/>
    <w:rsid w:val="007958F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70">
    <w:name w:val="xl170"/>
    <w:basedOn w:val="a"/>
    <w:rsid w:val="007958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71">
    <w:name w:val="xl171"/>
    <w:basedOn w:val="a"/>
    <w:rsid w:val="007958FC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72">
    <w:name w:val="xl172"/>
    <w:basedOn w:val="a"/>
    <w:rsid w:val="007958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73">
    <w:name w:val="xl173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4">
    <w:name w:val="xl174"/>
    <w:basedOn w:val="a"/>
    <w:rsid w:val="007958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175">
    <w:name w:val="xl175"/>
    <w:basedOn w:val="a"/>
    <w:rsid w:val="007958FC"/>
    <w:pPr>
      <w:pBdr>
        <w:top w:val="single" w:sz="4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76">
    <w:name w:val="xl176"/>
    <w:basedOn w:val="a"/>
    <w:rsid w:val="007958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8"/>
      <w:szCs w:val="28"/>
      <w:lang w:eastAsia="ru-RU"/>
    </w:rPr>
  </w:style>
  <w:style w:type="paragraph" w:customStyle="1" w:styleId="xl177">
    <w:name w:val="xl177"/>
    <w:basedOn w:val="a"/>
    <w:rsid w:val="007958FC"/>
    <w:pPr>
      <w:pBdr>
        <w:top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78">
    <w:name w:val="xl178"/>
    <w:basedOn w:val="a"/>
    <w:rsid w:val="007958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79">
    <w:name w:val="xl179"/>
    <w:basedOn w:val="a"/>
    <w:rsid w:val="007958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80">
    <w:name w:val="xl180"/>
    <w:basedOn w:val="a"/>
    <w:rsid w:val="007958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81">
    <w:name w:val="xl181"/>
    <w:basedOn w:val="a"/>
    <w:rsid w:val="007958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82">
    <w:name w:val="xl182"/>
    <w:basedOn w:val="a"/>
    <w:rsid w:val="007958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83">
    <w:name w:val="xl183"/>
    <w:basedOn w:val="a"/>
    <w:rsid w:val="007958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4">
    <w:name w:val="xl184"/>
    <w:basedOn w:val="a"/>
    <w:rsid w:val="007958F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85">
    <w:name w:val="xl185"/>
    <w:basedOn w:val="a"/>
    <w:rsid w:val="007958F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86">
    <w:name w:val="xl186"/>
    <w:basedOn w:val="a"/>
    <w:rsid w:val="007958F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87">
    <w:name w:val="xl187"/>
    <w:basedOn w:val="a"/>
    <w:rsid w:val="007958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88">
    <w:name w:val="xl188"/>
    <w:basedOn w:val="a"/>
    <w:rsid w:val="007958F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89">
    <w:name w:val="xl189"/>
    <w:basedOn w:val="a"/>
    <w:rsid w:val="007958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90">
    <w:name w:val="xl190"/>
    <w:basedOn w:val="a"/>
    <w:rsid w:val="007958F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8"/>
      <w:szCs w:val="28"/>
      <w:lang w:eastAsia="ru-RU"/>
    </w:rPr>
  </w:style>
  <w:style w:type="paragraph" w:customStyle="1" w:styleId="xl191">
    <w:name w:val="xl191"/>
    <w:basedOn w:val="a"/>
    <w:rsid w:val="007958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92">
    <w:name w:val="xl192"/>
    <w:basedOn w:val="a"/>
    <w:rsid w:val="007958F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93">
    <w:name w:val="xl193"/>
    <w:basedOn w:val="a"/>
    <w:rsid w:val="007958FC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94">
    <w:name w:val="xl194"/>
    <w:basedOn w:val="a"/>
    <w:rsid w:val="007958F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95">
    <w:name w:val="xl195"/>
    <w:basedOn w:val="a"/>
    <w:rsid w:val="007958F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96">
    <w:name w:val="xl196"/>
    <w:basedOn w:val="a"/>
    <w:rsid w:val="007958F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97">
    <w:name w:val="xl197"/>
    <w:basedOn w:val="a"/>
    <w:rsid w:val="007958F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98">
    <w:name w:val="xl198"/>
    <w:basedOn w:val="a"/>
    <w:rsid w:val="007958F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99">
    <w:name w:val="xl199"/>
    <w:basedOn w:val="a"/>
    <w:rsid w:val="007958F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200">
    <w:name w:val="xl200"/>
    <w:basedOn w:val="a"/>
    <w:rsid w:val="007958F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201">
    <w:name w:val="xl201"/>
    <w:basedOn w:val="a"/>
    <w:rsid w:val="007958F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202">
    <w:name w:val="xl202"/>
    <w:basedOn w:val="a"/>
    <w:rsid w:val="007958FC"/>
    <w:pPr>
      <w:pBdr>
        <w:top w:val="single" w:sz="8" w:space="0" w:color="auto"/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203">
    <w:name w:val="xl203"/>
    <w:basedOn w:val="a"/>
    <w:rsid w:val="007958FC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204">
    <w:name w:val="xl204"/>
    <w:basedOn w:val="a"/>
    <w:rsid w:val="007958F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05">
    <w:name w:val="xl205"/>
    <w:basedOn w:val="a"/>
    <w:rsid w:val="007958F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06">
    <w:name w:val="xl206"/>
    <w:basedOn w:val="a"/>
    <w:rsid w:val="007958F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07">
    <w:name w:val="xl207"/>
    <w:basedOn w:val="a"/>
    <w:rsid w:val="007958F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08">
    <w:name w:val="xl208"/>
    <w:basedOn w:val="a"/>
    <w:rsid w:val="007958F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09">
    <w:name w:val="xl209"/>
    <w:basedOn w:val="a"/>
    <w:rsid w:val="007958F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10">
    <w:name w:val="xl210"/>
    <w:basedOn w:val="a"/>
    <w:rsid w:val="007958FC"/>
    <w:pPr>
      <w:pBdr>
        <w:top w:val="single" w:sz="8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211">
    <w:name w:val="xl211"/>
    <w:basedOn w:val="a"/>
    <w:rsid w:val="007958FC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12">
    <w:name w:val="xl212"/>
    <w:basedOn w:val="a"/>
    <w:rsid w:val="007958FC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13">
    <w:name w:val="xl213"/>
    <w:basedOn w:val="a"/>
    <w:rsid w:val="007958F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214">
    <w:name w:val="xl214"/>
    <w:basedOn w:val="a"/>
    <w:rsid w:val="007958F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15">
    <w:name w:val="xl215"/>
    <w:basedOn w:val="a"/>
    <w:rsid w:val="007958F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16">
    <w:name w:val="xl216"/>
    <w:basedOn w:val="a"/>
    <w:rsid w:val="007958FC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217">
    <w:name w:val="xl217"/>
    <w:basedOn w:val="a"/>
    <w:rsid w:val="007958FC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18">
    <w:name w:val="xl218"/>
    <w:basedOn w:val="a"/>
    <w:rsid w:val="007958FC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19">
    <w:name w:val="xl219"/>
    <w:basedOn w:val="a"/>
    <w:rsid w:val="007958FC"/>
    <w:pP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220">
    <w:name w:val="xl220"/>
    <w:basedOn w:val="a"/>
    <w:rsid w:val="007958FC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21">
    <w:name w:val="xl221"/>
    <w:basedOn w:val="a"/>
    <w:rsid w:val="007958F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222">
    <w:name w:val="xl222"/>
    <w:basedOn w:val="a"/>
    <w:rsid w:val="007958F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23">
    <w:name w:val="xl223"/>
    <w:basedOn w:val="a"/>
    <w:rsid w:val="007958F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24">
    <w:name w:val="xl224"/>
    <w:basedOn w:val="a"/>
    <w:rsid w:val="007958FC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225">
    <w:name w:val="xl225"/>
    <w:basedOn w:val="a"/>
    <w:rsid w:val="007958F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226">
    <w:name w:val="xl226"/>
    <w:basedOn w:val="a"/>
    <w:rsid w:val="007958F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27">
    <w:name w:val="xl227"/>
    <w:basedOn w:val="a"/>
    <w:rsid w:val="007958FC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228">
    <w:name w:val="xl228"/>
    <w:basedOn w:val="a"/>
    <w:rsid w:val="007958FC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29">
    <w:name w:val="xl229"/>
    <w:basedOn w:val="a"/>
    <w:rsid w:val="007958F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230">
    <w:name w:val="xl230"/>
    <w:basedOn w:val="a"/>
    <w:rsid w:val="007958FC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66">
    <w:name w:val="xl66"/>
    <w:basedOn w:val="a"/>
    <w:rsid w:val="007958FC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7958FC"/>
    <w:pP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7958FC"/>
    <w:pP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7958F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7958FC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7958FC"/>
    <w:pPr>
      <w:shd w:val="clear" w:color="000000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63">
    <w:name w:val="xl63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4">
    <w:name w:val="xl64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55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2384</Words>
  <Characters>13590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админисирация пк</dc:creator>
  <cp:lastModifiedBy>Admin</cp:lastModifiedBy>
  <cp:revision>34</cp:revision>
  <cp:lastPrinted>2018-09-05T11:31:00Z</cp:lastPrinted>
  <dcterms:created xsi:type="dcterms:W3CDTF">2018-08-27T10:43:00Z</dcterms:created>
  <dcterms:modified xsi:type="dcterms:W3CDTF">2018-09-26T11:32:00Z</dcterms:modified>
</cp:coreProperties>
</file>