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12D" w:rsidRDefault="00A3512D" w:rsidP="00A3512D">
      <w:pPr>
        <w:shd w:val="clear" w:color="auto" w:fill="FFFFFF"/>
        <w:ind w:right="566"/>
        <w:jc w:val="center"/>
        <w:rPr>
          <w:b/>
          <w:bCs/>
          <w:color w:val="646084"/>
        </w:rPr>
      </w:pPr>
      <w:r>
        <w:rPr>
          <w:bCs/>
        </w:rPr>
        <w:t xml:space="preserve">     </w:t>
      </w:r>
      <w:r>
        <w:rPr>
          <w:b/>
          <w:noProof/>
          <w:color w:val="646084"/>
        </w:rPr>
        <w:drawing>
          <wp:inline distT="0" distB="0" distL="0" distR="0" wp14:anchorId="177BEB2E" wp14:editId="07FA0AE6">
            <wp:extent cx="542925" cy="685800"/>
            <wp:effectExtent l="0" t="0" r="9525" b="0"/>
            <wp:docPr id="3" name="Рисунок 3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12D" w:rsidRDefault="00A3512D" w:rsidP="00A3512D">
      <w:pPr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АДМИНИСТРАЦИЯ </w:t>
      </w:r>
    </w:p>
    <w:p w:rsidR="00A3512D" w:rsidRDefault="00A3512D" w:rsidP="00A3512D">
      <w:pPr>
        <w:ind w:right="566"/>
        <w:jc w:val="center"/>
        <w:rPr>
          <w:noProof/>
          <w:sz w:val="40"/>
          <w:szCs w:val="40"/>
        </w:rPr>
      </w:pPr>
      <w:r>
        <w:rPr>
          <w:b/>
          <w:bCs/>
          <w:sz w:val="40"/>
          <w:szCs w:val="40"/>
        </w:rPr>
        <w:t>ПОСЕЛЕНИЯ ВОРОНОВСКОЕ В ГОРОДЕ МОСКВЕ</w:t>
      </w:r>
      <w:r>
        <w:rPr>
          <w:noProof/>
          <w:sz w:val="40"/>
          <w:szCs w:val="40"/>
        </w:rPr>
        <w:t xml:space="preserve"> </w:t>
      </w:r>
    </w:p>
    <w:p w:rsidR="00A3512D" w:rsidRDefault="00A3512D" w:rsidP="00A3512D">
      <w:pPr>
        <w:ind w:right="566"/>
        <w:jc w:val="center"/>
        <w:rPr>
          <w:sz w:val="40"/>
          <w:szCs w:val="40"/>
        </w:rPr>
      </w:pPr>
    </w:p>
    <w:p w:rsidR="00A3512D" w:rsidRDefault="00A3512D" w:rsidP="00A3512D">
      <w:pPr>
        <w:shd w:val="clear" w:color="auto" w:fill="FFFFFF"/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A3512D" w:rsidRDefault="00A3512D" w:rsidP="00A3512D">
      <w:pPr>
        <w:jc w:val="both"/>
        <w:rPr>
          <w:b/>
          <w:bCs/>
        </w:rPr>
      </w:pPr>
    </w:p>
    <w:p w:rsidR="00A3512D" w:rsidRDefault="00A3512D" w:rsidP="00A3512D">
      <w:pPr>
        <w:jc w:val="both"/>
      </w:pPr>
    </w:p>
    <w:p w:rsidR="00A3512D" w:rsidRPr="00A3512D" w:rsidRDefault="00A3512D" w:rsidP="00A3512D">
      <w:pPr>
        <w:rPr>
          <w:b/>
          <w:sz w:val="24"/>
          <w:szCs w:val="24"/>
        </w:rPr>
      </w:pPr>
      <w:r>
        <w:rPr>
          <w:b/>
          <w:sz w:val="24"/>
          <w:szCs w:val="24"/>
        </w:rPr>
        <w:t>25.12.2018г. № 95</w:t>
      </w:r>
    </w:p>
    <w:p w:rsidR="00D56288" w:rsidRDefault="00D56288" w:rsidP="004A66A8">
      <w:pPr>
        <w:suppressAutoHyphens w:val="0"/>
        <w:rPr>
          <w:b/>
          <w:bCs/>
          <w:sz w:val="24"/>
          <w:szCs w:val="24"/>
          <w:lang w:eastAsia="ru-RU"/>
        </w:rPr>
      </w:pPr>
    </w:p>
    <w:p w:rsidR="008D35F0" w:rsidRPr="00C216B2" w:rsidRDefault="008D35F0" w:rsidP="004A66A8">
      <w:pPr>
        <w:suppressAutoHyphens w:val="0"/>
        <w:rPr>
          <w:b/>
          <w:bCs/>
          <w:sz w:val="24"/>
          <w:szCs w:val="24"/>
          <w:lang w:eastAsia="ru-RU"/>
        </w:rPr>
      </w:pPr>
      <w:r w:rsidRPr="00C216B2">
        <w:rPr>
          <w:b/>
          <w:bCs/>
          <w:sz w:val="24"/>
          <w:szCs w:val="24"/>
          <w:lang w:eastAsia="ru-RU"/>
        </w:rPr>
        <w:t xml:space="preserve">О внесении изменений в постановление администрации </w:t>
      </w:r>
    </w:p>
    <w:p w:rsidR="008D35F0" w:rsidRPr="00C216B2" w:rsidRDefault="008D35F0" w:rsidP="004A66A8">
      <w:pPr>
        <w:suppressAutoHyphens w:val="0"/>
        <w:rPr>
          <w:b/>
          <w:bCs/>
          <w:sz w:val="24"/>
          <w:szCs w:val="24"/>
          <w:lang w:eastAsia="ru-RU"/>
        </w:rPr>
      </w:pPr>
      <w:r w:rsidRPr="00C216B2">
        <w:rPr>
          <w:b/>
          <w:bCs/>
          <w:sz w:val="24"/>
          <w:szCs w:val="24"/>
          <w:lang w:eastAsia="ru-RU"/>
        </w:rPr>
        <w:t>поселения Вороновское от 28.11.2017 года № 146 «</w:t>
      </w:r>
      <w:r w:rsidR="007958FC" w:rsidRPr="00C216B2">
        <w:rPr>
          <w:b/>
          <w:bCs/>
          <w:sz w:val="24"/>
          <w:szCs w:val="24"/>
          <w:lang w:eastAsia="ru-RU"/>
        </w:rPr>
        <w:t xml:space="preserve">Об утверждении </w:t>
      </w:r>
    </w:p>
    <w:p w:rsidR="007958FC" w:rsidRPr="00C216B2" w:rsidRDefault="007958FC" w:rsidP="004A66A8">
      <w:pPr>
        <w:suppressAutoHyphens w:val="0"/>
        <w:rPr>
          <w:b/>
          <w:bCs/>
          <w:sz w:val="24"/>
          <w:szCs w:val="24"/>
          <w:lang w:eastAsia="ru-RU"/>
        </w:rPr>
      </w:pPr>
      <w:r w:rsidRPr="00C216B2">
        <w:rPr>
          <w:b/>
          <w:bCs/>
          <w:sz w:val="24"/>
          <w:szCs w:val="24"/>
          <w:lang w:eastAsia="ru-RU"/>
        </w:rPr>
        <w:t xml:space="preserve">муниципальной программы «Благоустройство территории </w:t>
      </w:r>
    </w:p>
    <w:p w:rsidR="007958FC" w:rsidRPr="00C775E0" w:rsidRDefault="007958FC" w:rsidP="004A66A8">
      <w:pPr>
        <w:suppressAutoHyphens w:val="0"/>
        <w:rPr>
          <w:b/>
          <w:bCs/>
          <w:sz w:val="24"/>
          <w:szCs w:val="24"/>
          <w:lang w:eastAsia="ru-RU"/>
        </w:rPr>
      </w:pPr>
      <w:r w:rsidRPr="00C216B2">
        <w:rPr>
          <w:b/>
          <w:bCs/>
          <w:sz w:val="24"/>
          <w:szCs w:val="24"/>
          <w:lang w:eastAsia="ru-RU"/>
        </w:rPr>
        <w:t>поселения Вороновское в 2018 году»</w:t>
      </w:r>
    </w:p>
    <w:p w:rsidR="007958FC" w:rsidRPr="00C775E0" w:rsidRDefault="007958FC" w:rsidP="004A66A8">
      <w:pPr>
        <w:suppressAutoHyphens w:val="0"/>
        <w:rPr>
          <w:sz w:val="24"/>
          <w:szCs w:val="24"/>
          <w:lang w:eastAsia="ru-RU"/>
        </w:rPr>
      </w:pPr>
    </w:p>
    <w:p w:rsidR="007958FC" w:rsidRPr="00C775E0" w:rsidRDefault="00B07F8F" w:rsidP="004A66A8">
      <w:pPr>
        <w:suppressAutoHyphens w:val="0"/>
        <w:ind w:right="-35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</w:t>
      </w:r>
      <w:r w:rsidR="007958FC" w:rsidRPr="00C775E0">
        <w:rPr>
          <w:sz w:val="24"/>
          <w:szCs w:val="24"/>
          <w:lang w:eastAsia="ru-RU"/>
        </w:rPr>
        <w:t>В соответствии с частью 1 статьи 179 Бюджетного кодекса Российской Федерации, Законом города Москвы от 06 ноября 2002 года № 56 «Об организации местного самоуправления в городе Москве»,</w:t>
      </w:r>
      <w:r w:rsidR="007958FC">
        <w:rPr>
          <w:sz w:val="24"/>
          <w:szCs w:val="24"/>
          <w:lang w:eastAsia="ru-RU"/>
        </w:rPr>
        <w:t xml:space="preserve"> Уставом поселения Вороновское,</w:t>
      </w:r>
      <w:r w:rsidR="007958FC" w:rsidRPr="00C775E0">
        <w:rPr>
          <w:sz w:val="24"/>
          <w:szCs w:val="24"/>
          <w:lang w:eastAsia="ru-RU"/>
        </w:rPr>
        <w:t xml:space="preserve"> </w:t>
      </w:r>
      <w:r w:rsidR="007958FC">
        <w:rPr>
          <w:sz w:val="24"/>
          <w:szCs w:val="24"/>
          <w:lang w:eastAsia="ru-RU"/>
        </w:rPr>
        <w:t>в целях повышения</w:t>
      </w:r>
      <w:r w:rsidR="007958FC" w:rsidRPr="00C775E0">
        <w:rPr>
          <w:sz w:val="24"/>
          <w:szCs w:val="24"/>
          <w:lang w:eastAsia="ru-RU"/>
        </w:rPr>
        <w:t xml:space="preserve"> уровня вне</w:t>
      </w:r>
      <w:r w:rsidR="007958FC">
        <w:rPr>
          <w:sz w:val="24"/>
          <w:szCs w:val="24"/>
          <w:lang w:eastAsia="ru-RU"/>
        </w:rPr>
        <w:t>шнего благоустройства и создания</w:t>
      </w:r>
      <w:r w:rsidR="007958FC" w:rsidRPr="00C775E0">
        <w:rPr>
          <w:sz w:val="24"/>
          <w:szCs w:val="24"/>
          <w:lang w:eastAsia="ru-RU"/>
        </w:rPr>
        <w:t xml:space="preserve"> комфортных условий для жизни населения </w:t>
      </w:r>
      <w:r w:rsidR="007958FC">
        <w:rPr>
          <w:sz w:val="24"/>
          <w:szCs w:val="24"/>
          <w:lang w:eastAsia="ru-RU"/>
        </w:rPr>
        <w:t xml:space="preserve">на территории </w:t>
      </w:r>
      <w:r w:rsidR="007958FC" w:rsidRPr="00C775E0">
        <w:rPr>
          <w:sz w:val="24"/>
          <w:szCs w:val="24"/>
          <w:lang w:eastAsia="ru-RU"/>
        </w:rPr>
        <w:t xml:space="preserve">поселения Вороновское, </w:t>
      </w:r>
      <w:r w:rsidR="007958FC">
        <w:rPr>
          <w:sz w:val="24"/>
          <w:szCs w:val="24"/>
          <w:lang w:eastAsia="ru-RU"/>
        </w:rPr>
        <w:t>улучшения</w:t>
      </w:r>
      <w:r w:rsidR="007958FC" w:rsidRPr="00C775E0">
        <w:rPr>
          <w:sz w:val="24"/>
          <w:szCs w:val="24"/>
          <w:lang w:eastAsia="ru-RU"/>
        </w:rPr>
        <w:t xml:space="preserve"> экологической обстановки</w:t>
      </w:r>
      <w:r>
        <w:rPr>
          <w:sz w:val="24"/>
          <w:szCs w:val="24"/>
          <w:lang w:eastAsia="ru-RU"/>
        </w:rPr>
        <w:t>, в связи с перераспределением бюджетных средств</w:t>
      </w:r>
      <w:r w:rsidR="007958FC">
        <w:rPr>
          <w:sz w:val="24"/>
          <w:szCs w:val="24"/>
          <w:lang w:eastAsia="ru-RU"/>
        </w:rPr>
        <w:t xml:space="preserve"> </w:t>
      </w:r>
      <w:r w:rsidR="007958FC" w:rsidRPr="00C775E0">
        <w:rPr>
          <w:sz w:val="24"/>
          <w:szCs w:val="24"/>
          <w:lang w:eastAsia="ru-RU"/>
        </w:rPr>
        <w:t>администрация поселения Вороновское постановляет:</w:t>
      </w:r>
    </w:p>
    <w:p w:rsidR="007958FC" w:rsidRPr="00C775E0" w:rsidRDefault="007958FC" w:rsidP="004A66A8">
      <w:pPr>
        <w:suppressAutoHyphens w:val="0"/>
        <w:ind w:right="281"/>
        <w:jc w:val="center"/>
        <w:rPr>
          <w:rFonts w:eastAsia="Calibri"/>
          <w:sz w:val="24"/>
          <w:szCs w:val="24"/>
          <w:lang w:eastAsia="ru-RU"/>
        </w:rPr>
      </w:pPr>
    </w:p>
    <w:p w:rsidR="007958FC" w:rsidRDefault="002D548D" w:rsidP="004A66A8">
      <w:pPr>
        <w:suppressAutoHyphens w:val="0"/>
        <w:ind w:right="-35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1. В</w:t>
      </w:r>
      <w:r w:rsidR="00B07F8F">
        <w:rPr>
          <w:sz w:val="24"/>
          <w:szCs w:val="24"/>
          <w:lang w:eastAsia="ru-RU"/>
        </w:rPr>
        <w:t xml:space="preserve"> постановление администрации поселения Вороновское от 28 ноября 2017 года № 146 «Об утверждении муниципальной программы </w:t>
      </w:r>
      <w:r w:rsidR="007958FC" w:rsidRPr="00C775E0">
        <w:rPr>
          <w:bCs/>
          <w:sz w:val="24"/>
          <w:szCs w:val="24"/>
          <w:lang w:eastAsia="ru-RU"/>
        </w:rPr>
        <w:t>«Благоустройство территории поселения Вороновское в 201</w:t>
      </w:r>
      <w:r w:rsidR="007958FC">
        <w:rPr>
          <w:bCs/>
          <w:sz w:val="24"/>
          <w:szCs w:val="24"/>
          <w:lang w:eastAsia="ru-RU"/>
        </w:rPr>
        <w:t>8</w:t>
      </w:r>
      <w:r w:rsidR="007958FC" w:rsidRPr="00C775E0">
        <w:rPr>
          <w:bCs/>
          <w:sz w:val="24"/>
          <w:szCs w:val="24"/>
          <w:lang w:eastAsia="ru-RU"/>
        </w:rPr>
        <w:t xml:space="preserve"> году</w:t>
      </w:r>
      <w:r>
        <w:rPr>
          <w:sz w:val="24"/>
          <w:szCs w:val="24"/>
          <w:lang w:eastAsia="ru-RU"/>
        </w:rPr>
        <w:t xml:space="preserve">» </w:t>
      </w:r>
      <w:r w:rsidR="00C216B2" w:rsidRPr="008576A0">
        <w:rPr>
          <w:sz w:val="24"/>
          <w:szCs w:val="24"/>
          <w:lang w:eastAsia="ru-RU"/>
        </w:rPr>
        <w:t>внести</w:t>
      </w:r>
      <w:r w:rsidR="00C216B2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следующие изменения:</w:t>
      </w:r>
    </w:p>
    <w:p w:rsidR="002D548D" w:rsidRDefault="002D548D" w:rsidP="004A66A8">
      <w:pPr>
        <w:suppressAutoHyphens w:val="0"/>
        <w:ind w:right="-35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1.1. </w:t>
      </w:r>
      <w:r w:rsidR="00AE3737">
        <w:rPr>
          <w:sz w:val="24"/>
          <w:szCs w:val="24"/>
          <w:lang w:eastAsia="ru-RU"/>
        </w:rPr>
        <w:t>Приложение к постановлени</w:t>
      </w:r>
      <w:r w:rsidR="004A66A8">
        <w:rPr>
          <w:sz w:val="24"/>
          <w:szCs w:val="24"/>
          <w:lang w:eastAsia="ru-RU"/>
        </w:rPr>
        <w:t>ю</w:t>
      </w:r>
      <w:r w:rsidR="00AE3737">
        <w:rPr>
          <w:sz w:val="24"/>
          <w:szCs w:val="24"/>
          <w:lang w:eastAsia="ru-RU"/>
        </w:rPr>
        <w:t xml:space="preserve"> изложить в новой реда</w:t>
      </w:r>
      <w:r w:rsidR="000276CF">
        <w:rPr>
          <w:sz w:val="24"/>
          <w:szCs w:val="24"/>
          <w:lang w:eastAsia="ru-RU"/>
        </w:rPr>
        <w:t>кции, согласно приложения 1 к настоящему постановлению</w:t>
      </w:r>
      <w:r w:rsidR="003A49A5">
        <w:rPr>
          <w:sz w:val="24"/>
          <w:szCs w:val="24"/>
          <w:lang w:eastAsia="ru-RU"/>
        </w:rPr>
        <w:t>;</w:t>
      </w:r>
    </w:p>
    <w:p w:rsidR="003A49A5" w:rsidRPr="001E02B9" w:rsidRDefault="003A49A5" w:rsidP="004A66A8">
      <w:pPr>
        <w:suppressAutoHyphens w:val="0"/>
        <w:ind w:right="-35"/>
        <w:jc w:val="both"/>
        <w:rPr>
          <w:bCs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1.2. </w:t>
      </w:r>
      <w:r w:rsidR="000276CF">
        <w:rPr>
          <w:bCs/>
          <w:sz w:val="24"/>
          <w:szCs w:val="24"/>
          <w:lang w:eastAsia="ru-RU"/>
        </w:rPr>
        <w:t>Приложение</w:t>
      </w:r>
      <w:r>
        <w:rPr>
          <w:bCs/>
          <w:sz w:val="24"/>
          <w:szCs w:val="24"/>
          <w:lang w:eastAsia="ru-RU"/>
        </w:rPr>
        <w:t xml:space="preserve"> 1 </w:t>
      </w:r>
      <w:r w:rsidRPr="001E02B9">
        <w:rPr>
          <w:bCs/>
          <w:sz w:val="24"/>
          <w:szCs w:val="24"/>
          <w:lang w:eastAsia="ru-RU"/>
        </w:rPr>
        <w:t xml:space="preserve">к </w:t>
      </w:r>
      <w:r>
        <w:rPr>
          <w:bCs/>
          <w:sz w:val="24"/>
          <w:szCs w:val="24"/>
          <w:lang w:eastAsia="ru-RU"/>
        </w:rPr>
        <w:t>муниципальной программе «Благоустройство территории поселения Вороновское в 2018 году»</w:t>
      </w:r>
      <w:r w:rsidR="00FF3724">
        <w:rPr>
          <w:bCs/>
          <w:sz w:val="24"/>
          <w:szCs w:val="24"/>
          <w:lang w:eastAsia="ru-RU"/>
        </w:rPr>
        <w:t xml:space="preserve"> изложить в новой редакции</w:t>
      </w:r>
      <w:r w:rsidR="000276CF">
        <w:rPr>
          <w:bCs/>
          <w:sz w:val="24"/>
          <w:szCs w:val="24"/>
          <w:lang w:eastAsia="ru-RU"/>
        </w:rPr>
        <w:t>, согласно приложения 2</w:t>
      </w:r>
      <w:r w:rsidR="00FF3724">
        <w:rPr>
          <w:bCs/>
          <w:sz w:val="24"/>
          <w:szCs w:val="24"/>
          <w:lang w:eastAsia="ru-RU"/>
        </w:rPr>
        <w:t xml:space="preserve"> </w:t>
      </w:r>
      <w:r w:rsidR="000276CF">
        <w:rPr>
          <w:bCs/>
          <w:sz w:val="24"/>
          <w:szCs w:val="24"/>
          <w:lang w:eastAsia="ru-RU"/>
        </w:rPr>
        <w:t>к настоящему постановлению</w:t>
      </w:r>
      <w:r w:rsidR="00FF3724">
        <w:rPr>
          <w:bCs/>
          <w:sz w:val="24"/>
          <w:szCs w:val="24"/>
          <w:lang w:eastAsia="ru-RU"/>
        </w:rPr>
        <w:t>;</w:t>
      </w:r>
    </w:p>
    <w:p w:rsidR="004044F8" w:rsidRPr="001E02B9" w:rsidRDefault="00FF3724" w:rsidP="004A66A8">
      <w:pPr>
        <w:tabs>
          <w:tab w:val="left" w:pos="9746"/>
        </w:tabs>
        <w:suppressAutoHyphens w:val="0"/>
        <w:ind w:right="-35"/>
        <w:jc w:val="both"/>
        <w:rPr>
          <w:bCs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1.3. </w:t>
      </w:r>
      <w:r w:rsidR="000276CF">
        <w:rPr>
          <w:bCs/>
          <w:sz w:val="24"/>
          <w:szCs w:val="24"/>
          <w:lang w:eastAsia="ru-RU"/>
        </w:rPr>
        <w:t>Приложение</w:t>
      </w:r>
      <w:r w:rsidR="004044F8">
        <w:rPr>
          <w:bCs/>
          <w:sz w:val="24"/>
          <w:szCs w:val="24"/>
          <w:lang w:eastAsia="ru-RU"/>
        </w:rPr>
        <w:t xml:space="preserve"> 2 </w:t>
      </w:r>
      <w:r w:rsidR="004044F8" w:rsidRPr="001E02B9">
        <w:rPr>
          <w:bCs/>
          <w:sz w:val="24"/>
          <w:szCs w:val="24"/>
          <w:lang w:eastAsia="ru-RU"/>
        </w:rPr>
        <w:t xml:space="preserve">к </w:t>
      </w:r>
      <w:r w:rsidR="004044F8">
        <w:rPr>
          <w:bCs/>
          <w:sz w:val="24"/>
          <w:szCs w:val="24"/>
          <w:lang w:eastAsia="ru-RU"/>
        </w:rPr>
        <w:t>муниципальной программе «Благоустройство территории поселения Вороновское в 2018 году» изложить в новой редакции</w:t>
      </w:r>
      <w:r w:rsidR="000276CF">
        <w:rPr>
          <w:bCs/>
          <w:sz w:val="24"/>
          <w:szCs w:val="24"/>
          <w:lang w:eastAsia="ru-RU"/>
        </w:rPr>
        <w:t>, согласно приложения 3 к настоящему постановлению</w:t>
      </w:r>
      <w:r w:rsidR="004044F8">
        <w:rPr>
          <w:bCs/>
          <w:sz w:val="24"/>
          <w:szCs w:val="24"/>
          <w:lang w:eastAsia="ru-RU"/>
        </w:rPr>
        <w:t>;</w:t>
      </w:r>
    </w:p>
    <w:p w:rsidR="00666CE1" w:rsidRPr="001E02B9" w:rsidRDefault="004044F8" w:rsidP="004A66A8">
      <w:pPr>
        <w:tabs>
          <w:tab w:val="left" w:pos="9746"/>
        </w:tabs>
        <w:suppressAutoHyphens w:val="0"/>
        <w:ind w:right="-35"/>
        <w:jc w:val="both"/>
        <w:rPr>
          <w:bCs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1.4. </w:t>
      </w:r>
      <w:r w:rsidR="000276CF">
        <w:rPr>
          <w:bCs/>
          <w:sz w:val="24"/>
          <w:szCs w:val="24"/>
          <w:lang w:eastAsia="ru-RU"/>
        </w:rPr>
        <w:t>Приложение</w:t>
      </w:r>
      <w:r w:rsidR="00666CE1">
        <w:rPr>
          <w:bCs/>
          <w:sz w:val="24"/>
          <w:szCs w:val="24"/>
          <w:lang w:eastAsia="ru-RU"/>
        </w:rPr>
        <w:t xml:space="preserve"> 3 </w:t>
      </w:r>
      <w:r w:rsidR="00666CE1" w:rsidRPr="001E02B9">
        <w:rPr>
          <w:bCs/>
          <w:sz w:val="24"/>
          <w:szCs w:val="24"/>
          <w:lang w:eastAsia="ru-RU"/>
        </w:rPr>
        <w:t xml:space="preserve">к </w:t>
      </w:r>
      <w:r w:rsidR="00666CE1">
        <w:rPr>
          <w:bCs/>
          <w:sz w:val="24"/>
          <w:szCs w:val="24"/>
          <w:lang w:eastAsia="ru-RU"/>
        </w:rPr>
        <w:t>муниципальной программе «Благоустройство территории поселения Вороновское в 2018 году» изложить в новой редакции</w:t>
      </w:r>
      <w:r w:rsidR="000276CF">
        <w:rPr>
          <w:bCs/>
          <w:sz w:val="24"/>
          <w:szCs w:val="24"/>
          <w:lang w:eastAsia="ru-RU"/>
        </w:rPr>
        <w:t>, согласно приложения 4 к настоящему постановлению</w:t>
      </w:r>
      <w:r w:rsidR="00DD7C12">
        <w:rPr>
          <w:bCs/>
          <w:sz w:val="24"/>
          <w:szCs w:val="24"/>
          <w:lang w:eastAsia="ru-RU"/>
        </w:rPr>
        <w:t>.</w:t>
      </w:r>
    </w:p>
    <w:p w:rsidR="007958FC" w:rsidRPr="00C775E0" w:rsidRDefault="007958FC" w:rsidP="004A66A8">
      <w:pPr>
        <w:tabs>
          <w:tab w:val="left" w:pos="284"/>
          <w:tab w:val="left" w:pos="10206"/>
        </w:tabs>
        <w:suppressAutoHyphens w:val="0"/>
        <w:ind w:right="-35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</w:t>
      </w:r>
      <w:r w:rsidR="00DD7C12">
        <w:rPr>
          <w:sz w:val="24"/>
          <w:szCs w:val="24"/>
          <w:lang w:eastAsia="ru-RU"/>
        </w:rPr>
        <w:t>2</w:t>
      </w:r>
      <w:r w:rsidRPr="00C775E0">
        <w:rPr>
          <w:sz w:val="24"/>
          <w:szCs w:val="24"/>
          <w:lang w:eastAsia="ru-RU"/>
        </w:rPr>
        <w:t>. Опубликовать настоящее постановление в бюллетене «Московский муниципальный вестник» и разместить на официальном сайте администрации поселения Вороновское в информационно-телекоммуникационной сети «Интернет».</w:t>
      </w:r>
    </w:p>
    <w:p w:rsidR="007958FC" w:rsidRPr="00C775E0" w:rsidRDefault="007958FC" w:rsidP="004A66A8">
      <w:pPr>
        <w:tabs>
          <w:tab w:val="left" w:pos="284"/>
          <w:tab w:val="left" w:pos="10206"/>
        </w:tabs>
        <w:suppressAutoHyphens w:val="0"/>
        <w:ind w:right="281"/>
        <w:contextualSpacing/>
        <w:jc w:val="both"/>
        <w:rPr>
          <w:sz w:val="24"/>
          <w:szCs w:val="24"/>
          <w:lang w:eastAsia="ru-RU"/>
        </w:rPr>
      </w:pPr>
      <w:r w:rsidRPr="00C775E0">
        <w:rPr>
          <w:sz w:val="24"/>
          <w:szCs w:val="24"/>
          <w:lang w:eastAsia="ru-RU"/>
        </w:rPr>
        <w:t xml:space="preserve">  </w:t>
      </w:r>
      <w:r>
        <w:rPr>
          <w:sz w:val="24"/>
          <w:szCs w:val="24"/>
          <w:lang w:eastAsia="ru-RU"/>
        </w:rPr>
        <w:t xml:space="preserve"> </w:t>
      </w:r>
      <w:r w:rsidR="00A64A4D">
        <w:rPr>
          <w:sz w:val="24"/>
          <w:szCs w:val="24"/>
          <w:lang w:eastAsia="ru-RU"/>
        </w:rPr>
        <w:t>3</w:t>
      </w:r>
      <w:r w:rsidRPr="00C775E0">
        <w:rPr>
          <w:sz w:val="24"/>
          <w:szCs w:val="24"/>
          <w:lang w:eastAsia="ru-RU"/>
        </w:rPr>
        <w:t>. Настоящее постановление вступает</w:t>
      </w:r>
      <w:r w:rsidR="00DD7C12">
        <w:rPr>
          <w:sz w:val="24"/>
          <w:szCs w:val="24"/>
          <w:lang w:eastAsia="ru-RU"/>
        </w:rPr>
        <w:t xml:space="preserve"> в силу со дня его опубликования</w:t>
      </w:r>
      <w:r w:rsidRPr="00C775E0">
        <w:rPr>
          <w:sz w:val="24"/>
          <w:szCs w:val="24"/>
          <w:lang w:eastAsia="ru-RU"/>
        </w:rPr>
        <w:t xml:space="preserve">. </w:t>
      </w:r>
    </w:p>
    <w:p w:rsidR="007958FC" w:rsidRPr="00C775E0" w:rsidRDefault="007958FC" w:rsidP="004A66A8">
      <w:pPr>
        <w:tabs>
          <w:tab w:val="left" w:pos="9746"/>
        </w:tabs>
        <w:ind w:right="-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A64A4D">
        <w:rPr>
          <w:sz w:val="24"/>
          <w:szCs w:val="24"/>
        </w:rPr>
        <w:t>4</w:t>
      </w:r>
      <w:r w:rsidRPr="00C775E0">
        <w:rPr>
          <w:sz w:val="24"/>
          <w:szCs w:val="24"/>
        </w:rPr>
        <w:t xml:space="preserve">. Контроль за исполнением настоящего постановления возложить на </w:t>
      </w:r>
      <w:r>
        <w:rPr>
          <w:sz w:val="24"/>
          <w:szCs w:val="24"/>
        </w:rPr>
        <w:t>заместителя главы</w:t>
      </w:r>
      <w:r w:rsidRPr="00C775E0">
        <w:rPr>
          <w:sz w:val="24"/>
          <w:szCs w:val="24"/>
        </w:rPr>
        <w:t xml:space="preserve"> администрации по</w:t>
      </w:r>
      <w:r>
        <w:rPr>
          <w:sz w:val="24"/>
          <w:szCs w:val="24"/>
        </w:rPr>
        <w:t xml:space="preserve">селения </w:t>
      </w:r>
      <w:proofErr w:type="spellStart"/>
      <w:r>
        <w:rPr>
          <w:sz w:val="24"/>
          <w:szCs w:val="24"/>
        </w:rPr>
        <w:t>Вороновское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Войтешонок</w:t>
      </w:r>
      <w:proofErr w:type="spellEnd"/>
      <w:r>
        <w:rPr>
          <w:sz w:val="24"/>
          <w:szCs w:val="24"/>
        </w:rPr>
        <w:t xml:space="preserve"> Л.Ю.</w:t>
      </w:r>
    </w:p>
    <w:p w:rsidR="007958FC" w:rsidRPr="00C775E0" w:rsidRDefault="007958FC" w:rsidP="004A66A8">
      <w:pPr>
        <w:tabs>
          <w:tab w:val="left" w:pos="9923"/>
        </w:tabs>
        <w:suppressAutoHyphens w:val="0"/>
        <w:ind w:right="281"/>
        <w:jc w:val="both"/>
        <w:rPr>
          <w:b/>
          <w:sz w:val="24"/>
          <w:szCs w:val="24"/>
          <w:lang w:eastAsia="ru-RU"/>
        </w:rPr>
      </w:pPr>
    </w:p>
    <w:p w:rsidR="007958FC" w:rsidRPr="00DA5347" w:rsidRDefault="007958FC" w:rsidP="004A66A8">
      <w:pPr>
        <w:tabs>
          <w:tab w:val="left" w:pos="9923"/>
        </w:tabs>
        <w:suppressAutoHyphens w:val="0"/>
        <w:ind w:right="281"/>
        <w:jc w:val="both"/>
        <w:rPr>
          <w:b/>
          <w:sz w:val="28"/>
          <w:szCs w:val="28"/>
          <w:lang w:eastAsia="ru-RU"/>
        </w:rPr>
      </w:pPr>
      <w:r w:rsidRPr="00DA5347">
        <w:rPr>
          <w:b/>
          <w:sz w:val="28"/>
          <w:szCs w:val="28"/>
          <w:lang w:eastAsia="ru-RU"/>
        </w:rPr>
        <w:t>Глава администрации</w:t>
      </w:r>
    </w:p>
    <w:p w:rsidR="007958FC" w:rsidRPr="00DA5347" w:rsidRDefault="007958FC" w:rsidP="004A66A8">
      <w:pPr>
        <w:suppressAutoHyphens w:val="0"/>
        <w:ind w:right="-35"/>
        <w:rPr>
          <w:b/>
          <w:sz w:val="28"/>
          <w:szCs w:val="28"/>
          <w:lang w:eastAsia="ru-RU"/>
        </w:rPr>
      </w:pPr>
      <w:r w:rsidRPr="00DA5347">
        <w:rPr>
          <w:b/>
          <w:sz w:val="28"/>
          <w:szCs w:val="28"/>
          <w:lang w:eastAsia="ru-RU"/>
        </w:rPr>
        <w:t xml:space="preserve">поселения Вороновское                              </w:t>
      </w:r>
      <w:r>
        <w:rPr>
          <w:b/>
          <w:sz w:val="28"/>
          <w:szCs w:val="28"/>
          <w:lang w:eastAsia="ru-RU"/>
        </w:rPr>
        <w:t xml:space="preserve">                   </w:t>
      </w:r>
      <w:r w:rsidRPr="00DA5347">
        <w:rPr>
          <w:b/>
          <w:sz w:val="28"/>
          <w:szCs w:val="28"/>
          <w:lang w:eastAsia="ru-RU"/>
        </w:rPr>
        <w:t xml:space="preserve"> </w:t>
      </w:r>
      <w:r w:rsidR="0066582A">
        <w:rPr>
          <w:b/>
          <w:sz w:val="28"/>
          <w:szCs w:val="28"/>
          <w:lang w:eastAsia="ru-RU"/>
        </w:rPr>
        <w:t xml:space="preserve">       </w:t>
      </w:r>
      <w:r w:rsidRPr="00DA5347">
        <w:rPr>
          <w:b/>
          <w:sz w:val="28"/>
          <w:szCs w:val="28"/>
          <w:lang w:eastAsia="ru-RU"/>
        </w:rPr>
        <w:t xml:space="preserve">               Е.П. Иванов</w:t>
      </w:r>
    </w:p>
    <w:p w:rsidR="007958FC" w:rsidRPr="005C2825" w:rsidRDefault="007958FC" w:rsidP="007958FC">
      <w:pPr>
        <w:suppressAutoHyphens w:val="0"/>
        <w:ind w:right="-2"/>
        <w:jc w:val="right"/>
        <w:rPr>
          <w:bCs/>
          <w:sz w:val="24"/>
          <w:szCs w:val="24"/>
          <w:lang w:eastAsia="ru-RU"/>
        </w:rPr>
      </w:pPr>
      <w:r w:rsidRPr="005C2825">
        <w:rPr>
          <w:bCs/>
          <w:sz w:val="24"/>
          <w:szCs w:val="24"/>
          <w:lang w:eastAsia="ru-RU"/>
        </w:rPr>
        <w:lastRenderedPageBreak/>
        <w:t>Приложение</w:t>
      </w:r>
      <w:r w:rsidR="00094ACC" w:rsidRPr="005C2825">
        <w:rPr>
          <w:bCs/>
          <w:sz w:val="24"/>
          <w:szCs w:val="24"/>
          <w:lang w:eastAsia="ru-RU"/>
        </w:rPr>
        <w:t xml:space="preserve"> 1</w:t>
      </w:r>
    </w:p>
    <w:p w:rsidR="007958FC" w:rsidRPr="005C2825" w:rsidRDefault="007958FC" w:rsidP="007958FC">
      <w:pPr>
        <w:suppressAutoHyphens w:val="0"/>
        <w:ind w:right="-2"/>
        <w:jc w:val="right"/>
        <w:rPr>
          <w:bCs/>
          <w:sz w:val="24"/>
          <w:szCs w:val="24"/>
          <w:lang w:eastAsia="ru-RU"/>
        </w:rPr>
      </w:pPr>
      <w:r w:rsidRPr="005C2825">
        <w:rPr>
          <w:bCs/>
          <w:sz w:val="24"/>
          <w:szCs w:val="24"/>
          <w:lang w:eastAsia="ru-RU"/>
        </w:rPr>
        <w:t>к постановлению администрации</w:t>
      </w:r>
    </w:p>
    <w:p w:rsidR="007958FC" w:rsidRPr="005C2825" w:rsidRDefault="007958FC" w:rsidP="007958FC">
      <w:pPr>
        <w:suppressAutoHyphens w:val="0"/>
        <w:ind w:right="-2"/>
        <w:jc w:val="right"/>
        <w:rPr>
          <w:bCs/>
          <w:sz w:val="24"/>
          <w:szCs w:val="24"/>
          <w:lang w:eastAsia="ru-RU"/>
        </w:rPr>
      </w:pPr>
      <w:r w:rsidRPr="005C2825">
        <w:rPr>
          <w:bCs/>
          <w:sz w:val="24"/>
          <w:szCs w:val="24"/>
          <w:lang w:eastAsia="ru-RU"/>
        </w:rPr>
        <w:t xml:space="preserve"> поселения </w:t>
      </w:r>
      <w:proofErr w:type="spellStart"/>
      <w:r w:rsidRPr="005C2825">
        <w:rPr>
          <w:bCs/>
          <w:sz w:val="24"/>
          <w:szCs w:val="24"/>
          <w:lang w:eastAsia="ru-RU"/>
        </w:rPr>
        <w:t>Вороновское</w:t>
      </w:r>
      <w:proofErr w:type="spellEnd"/>
      <w:r w:rsidR="000276CF">
        <w:rPr>
          <w:bCs/>
          <w:sz w:val="24"/>
          <w:szCs w:val="24"/>
          <w:lang w:eastAsia="ru-RU"/>
        </w:rPr>
        <w:t xml:space="preserve"> в городе Москве</w:t>
      </w:r>
    </w:p>
    <w:p w:rsidR="007958FC" w:rsidRPr="005C2825" w:rsidRDefault="00A3512D" w:rsidP="007958FC">
      <w:pPr>
        <w:suppressAutoHyphens w:val="0"/>
        <w:ind w:right="-2"/>
        <w:jc w:val="right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 от 25.12.</w:t>
      </w:r>
      <w:r w:rsidR="00394196">
        <w:rPr>
          <w:bCs/>
          <w:sz w:val="24"/>
          <w:szCs w:val="24"/>
          <w:lang w:eastAsia="ru-RU"/>
        </w:rPr>
        <w:t>2018</w:t>
      </w:r>
      <w:r>
        <w:rPr>
          <w:bCs/>
          <w:sz w:val="24"/>
          <w:szCs w:val="24"/>
          <w:lang w:eastAsia="ru-RU"/>
        </w:rPr>
        <w:t xml:space="preserve"> года № 95</w:t>
      </w:r>
    </w:p>
    <w:p w:rsidR="007958FC" w:rsidRPr="005C2825" w:rsidRDefault="007958FC" w:rsidP="007958FC">
      <w:pPr>
        <w:suppressAutoHyphens w:val="0"/>
        <w:ind w:right="-2"/>
        <w:jc w:val="right"/>
        <w:rPr>
          <w:bCs/>
          <w:sz w:val="24"/>
          <w:szCs w:val="24"/>
          <w:lang w:eastAsia="ru-RU"/>
        </w:rPr>
      </w:pPr>
    </w:p>
    <w:p w:rsidR="007958FC" w:rsidRPr="005C2825" w:rsidRDefault="007958FC" w:rsidP="007958FC">
      <w:pPr>
        <w:suppressAutoHyphens w:val="0"/>
        <w:ind w:right="141"/>
        <w:jc w:val="center"/>
        <w:rPr>
          <w:b/>
          <w:sz w:val="24"/>
          <w:szCs w:val="24"/>
          <w:lang w:eastAsia="ru-RU"/>
        </w:rPr>
      </w:pPr>
      <w:r w:rsidRPr="005C2825">
        <w:rPr>
          <w:b/>
          <w:sz w:val="24"/>
          <w:szCs w:val="24"/>
          <w:lang w:eastAsia="ru-RU"/>
        </w:rPr>
        <w:t>Муниципальная программа</w:t>
      </w:r>
    </w:p>
    <w:p w:rsidR="007958FC" w:rsidRPr="005C2825" w:rsidRDefault="007958FC" w:rsidP="007958FC">
      <w:pPr>
        <w:jc w:val="center"/>
        <w:rPr>
          <w:b/>
          <w:sz w:val="24"/>
          <w:szCs w:val="24"/>
        </w:rPr>
      </w:pPr>
      <w:r w:rsidRPr="005C2825">
        <w:rPr>
          <w:sz w:val="24"/>
          <w:szCs w:val="24"/>
          <w:lang w:eastAsia="ru-RU"/>
        </w:rPr>
        <w:t>Благоустройство территории поселения Вороновское в 2018 году</w:t>
      </w:r>
    </w:p>
    <w:tbl>
      <w:tblPr>
        <w:tblpPr w:leftFromText="180" w:rightFromText="180" w:vertAnchor="text" w:horzAnchor="margin" w:tblpXSpec="center" w:tblpY="488"/>
        <w:tblW w:w="10565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60"/>
        <w:gridCol w:w="8505"/>
      </w:tblGrid>
      <w:tr w:rsidR="005C2825" w:rsidRPr="005C2825" w:rsidTr="00BA6B17">
        <w:trPr>
          <w:trHeight w:val="552"/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FC" w:rsidRPr="005C2825" w:rsidRDefault="007958FC" w:rsidP="00E32CE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C2825">
              <w:rPr>
                <w:sz w:val="24"/>
                <w:szCs w:val="24"/>
                <w:lang w:eastAsia="ru-RU"/>
              </w:rPr>
              <w:t xml:space="preserve">Наименование муниципальной </w:t>
            </w:r>
            <w:r w:rsidRPr="005C2825">
              <w:rPr>
                <w:sz w:val="24"/>
                <w:szCs w:val="24"/>
                <w:lang w:eastAsia="ru-RU"/>
              </w:rPr>
              <w:br/>
              <w:t xml:space="preserve">программы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FC" w:rsidRPr="005C2825" w:rsidRDefault="007958FC" w:rsidP="00E32CE6">
            <w:pPr>
              <w:rPr>
                <w:b/>
                <w:sz w:val="24"/>
                <w:szCs w:val="24"/>
              </w:rPr>
            </w:pPr>
            <w:r w:rsidRPr="005C2825">
              <w:rPr>
                <w:b/>
                <w:sz w:val="24"/>
                <w:szCs w:val="24"/>
                <w:lang w:eastAsia="ru-RU"/>
              </w:rPr>
              <w:t>«</w:t>
            </w:r>
            <w:r w:rsidRPr="005C2825">
              <w:rPr>
                <w:sz w:val="24"/>
                <w:szCs w:val="24"/>
                <w:lang w:eastAsia="ru-RU"/>
              </w:rPr>
              <w:t>Благоустройство территории поселения Вороновское в 2018 году</w:t>
            </w:r>
            <w:r w:rsidR="00D16DB7">
              <w:rPr>
                <w:bCs/>
                <w:sz w:val="24"/>
                <w:szCs w:val="24"/>
                <w:lang w:eastAsia="ru-RU"/>
              </w:rPr>
              <w:t>»</w:t>
            </w:r>
          </w:p>
          <w:p w:rsidR="007958FC" w:rsidRPr="005C2825" w:rsidRDefault="00D16DB7" w:rsidP="00E32CE6">
            <w:pPr>
              <w:suppressAutoHyphens w:val="0"/>
              <w:ind w:right="141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(далее программа)</w:t>
            </w:r>
          </w:p>
        </w:tc>
      </w:tr>
      <w:tr w:rsidR="005C2825" w:rsidRPr="005C2825" w:rsidTr="00BA6B17">
        <w:trPr>
          <w:trHeight w:val="320"/>
          <w:tblCellSpacing w:w="5" w:type="nil"/>
        </w:trPr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FC" w:rsidRPr="005C2825" w:rsidRDefault="007958FC" w:rsidP="00E32CE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C2825">
              <w:rPr>
                <w:sz w:val="24"/>
                <w:szCs w:val="24"/>
                <w:lang w:eastAsia="ru-RU"/>
              </w:rPr>
              <w:t>Цель</w:t>
            </w:r>
            <w:r w:rsidRPr="005C2825">
              <w:rPr>
                <w:sz w:val="24"/>
                <w:szCs w:val="24"/>
                <w:lang w:eastAsia="ru-RU"/>
              </w:rPr>
              <w:br/>
              <w:t xml:space="preserve">программы </w:t>
            </w:r>
          </w:p>
        </w:tc>
        <w:tc>
          <w:tcPr>
            <w:tcW w:w="8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FC" w:rsidRPr="005C2825" w:rsidRDefault="007958FC" w:rsidP="00E32CE6">
            <w:pPr>
              <w:rPr>
                <w:sz w:val="24"/>
                <w:szCs w:val="24"/>
                <w:lang w:eastAsia="ru-RU"/>
              </w:rPr>
            </w:pPr>
            <w:r w:rsidRPr="005C2825">
              <w:rPr>
                <w:sz w:val="24"/>
                <w:szCs w:val="24"/>
                <w:lang w:eastAsia="ru-RU"/>
              </w:rPr>
              <w:t>Повышение уровня внешнего благоустройства и создание комфортных условий для жизни населения на терр</w:t>
            </w:r>
            <w:r w:rsidR="00D16DB7">
              <w:rPr>
                <w:sz w:val="24"/>
                <w:szCs w:val="24"/>
                <w:lang w:eastAsia="ru-RU"/>
              </w:rPr>
              <w:t xml:space="preserve">итории поселения Вороновское, </w:t>
            </w:r>
            <w:r w:rsidRPr="005C2825">
              <w:rPr>
                <w:sz w:val="24"/>
                <w:szCs w:val="24"/>
                <w:lang w:eastAsia="ru-RU"/>
              </w:rPr>
              <w:t>улучшение экологической обстановки.</w:t>
            </w:r>
          </w:p>
        </w:tc>
      </w:tr>
      <w:tr w:rsidR="005C2825" w:rsidRPr="005C2825" w:rsidTr="00BA6B17">
        <w:trPr>
          <w:trHeight w:val="320"/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FC" w:rsidRPr="005C2825" w:rsidRDefault="007958FC" w:rsidP="00E32CE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C2825">
              <w:rPr>
                <w:sz w:val="24"/>
                <w:szCs w:val="24"/>
                <w:lang w:eastAsia="ru-RU"/>
              </w:rPr>
              <w:t>Задачи</w:t>
            </w:r>
            <w:r w:rsidRPr="005C2825">
              <w:rPr>
                <w:sz w:val="24"/>
                <w:szCs w:val="24"/>
                <w:lang w:eastAsia="ru-RU"/>
              </w:rPr>
              <w:br/>
              <w:t>программы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FC" w:rsidRPr="005C2825" w:rsidRDefault="007958FC" w:rsidP="00E32CE6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C2825">
              <w:rPr>
                <w:sz w:val="24"/>
                <w:szCs w:val="24"/>
                <w:lang w:eastAsia="ru-RU"/>
              </w:rPr>
              <w:t>-</w:t>
            </w:r>
            <w:r w:rsidR="004A66A8">
              <w:rPr>
                <w:sz w:val="24"/>
                <w:szCs w:val="24"/>
                <w:lang w:eastAsia="ru-RU"/>
              </w:rPr>
              <w:t xml:space="preserve"> </w:t>
            </w:r>
            <w:r w:rsidRPr="005C2825">
              <w:rPr>
                <w:sz w:val="24"/>
                <w:szCs w:val="24"/>
                <w:lang w:eastAsia="ru-RU"/>
              </w:rPr>
              <w:t>обеспечение нормативных эксплуатационных свойств покрытий проезжей части, тротуаров на дворовых территориях и территориях населенных пунктов;</w:t>
            </w:r>
          </w:p>
          <w:p w:rsidR="007958FC" w:rsidRPr="005C2825" w:rsidRDefault="007958FC" w:rsidP="00E32CE6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C2825">
              <w:rPr>
                <w:sz w:val="24"/>
                <w:szCs w:val="24"/>
                <w:lang w:eastAsia="ru-RU"/>
              </w:rPr>
              <w:t xml:space="preserve">- обеспечение содержания объектов озеленения на территории поселения; </w:t>
            </w:r>
          </w:p>
          <w:p w:rsidR="007958FC" w:rsidRPr="005C2825" w:rsidRDefault="007958FC" w:rsidP="00E32CE6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C2825">
              <w:rPr>
                <w:sz w:val="24"/>
                <w:szCs w:val="24"/>
                <w:lang w:eastAsia="ru-RU"/>
              </w:rPr>
              <w:t>- поддержание в нормативном состоянии объектов благоустройства и озеленения;</w:t>
            </w:r>
          </w:p>
          <w:p w:rsidR="007958FC" w:rsidRPr="005C2825" w:rsidRDefault="007958FC" w:rsidP="00E32CE6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C2825">
              <w:rPr>
                <w:sz w:val="24"/>
                <w:szCs w:val="24"/>
                <w:lang w:eastAsia="ru-RU"/>
              </w:rPr>
              <w:t>- обеспечение безопасности и создание комфортных условий на детских игровых площадках;</w:t>
            </w:r>
          </w:p>
          <w:p w:rsidR="007958FC" w:rsidRPr="005C2825" w:rsidRDefault="007958FC" w:rsidP="00E32CE6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C2825">
              <w:rPr>
                <w:sz w:val="24"/>
                <w:szCs w:val="24"/>
                <w:lang w:eastAsia="ru-RU"/>
              </w:rPr>
              <w:t>- ремонт объектов благоустройства;</w:t>
            </w:r>
          </w:p>
          <w:p w:rsidR="007958FC" w:rsidRPr="005C2825" w:rsidRDefault="007958FC" w:rsidP="00E32CE6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C2825">
              <w:rPr>
                <w:sz w:val="24"/>
                <w:szCs w:val="24"/>
                <w:lang w:eastAsia="ru-RU"/>
              </w:rPr>
              <w:t>- организация сбора мусора (твердых коммунальных отходов);</w:t>
            </w:r>
          </w:p>
          <w:p w:rsidR="007958FC" w:rsidRPr="005C2825" w:rsidRDefault="007958FC" w:rsidP="00E32CE6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C2825">
              <w:rPr>
                <w:sz w:val="24"/>
                <w:szCs w:val="24"/>
                <w:lang w:eastAsia="ru-RU"/>
              </w:rPr>
              <w:t>- ликвидация аварийных, ветровальных, сухостойных деревьев, выполнение работ по санитарной обрезке деревьев;</w:t>
            </w:r>
          </w:p>
          <w:p w:rsidR="007958FC" w:rsidRPr="005C2825" w:rsidRDefault="007958FC" w:rsidP="00E32CE6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C2825">
              <w:rPr>
                <w:sz w:val="24"/>
                <w:szCs w:val="24"/>
                <w:lang w:eastAsia="ru-RU"/>
              </w:rPr>
              <w:t>- уничтожение борщевика Сосновского с внесением гербицидов на территориях в границах населенных пунктов;</w:t>
            </w:r>
          </w:p>
          <w:p w:rsidR="007958FC" w:rsidRPr="005C2825" w:rsidRDefault="007958FC" w:rsidP="00E32CE6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C2825">
              <w:rPr>
                <w:sz w:val="24"/>
                <w:szCs w:val="24"/>
                <w:lang w:eastAsia="ru-RU"/>
              </w:rPr>
              <w:t>- ликвидация несанкционированных свалок и навалов мусора;</w:t>
            </w:r>
          </w:p>
          <w:p w:rsidR="007958FC" w:rsidRPr="005C2825" w:rsidRDefault="007958FC" w:rsidP="00E32CE6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C2825">
              <w:rPr>
                <w:sz w:val="24"/>
                <w:szCs w:val="24"/>
                <w:lang w:eastAsia="ru-RU"/>
              </w:rPr>
              <w:t xml:space="preserve">- отлов безнадзорных и бесхозяйных животных (собак) </w:t>
            </w:r>
          </w:p>
        </w:tc>
      </w:tr>
      <w:tr w:rsidR="005C2825" w:rsidRPr="005C2825" w:rsidTr="00CD37DD">
        <w:trPr>
          <w:trHeight w:val="277"/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FC" w:rsidRPr="00CD37DD" w:rsidRDefault="007958FC" w:rsidP="00E32CE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7958FC" w:rsidRPr="00CD37DD" w:rsidRDefault="005C2825" w:rsidP="00E32CE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CD37DD">
              <w:rPr>
                <w:sz w:val="24"/>
                <w:szCs w:val="24"/>
                <w:lang w:eastAsia="ru-RU"/>
              </w:rPr>
              <w:t xml:space="preserve">Конечные результаты </w:t>
            </w:r>
            <w:r w:rsidR="007958FC" w:rsidRPr="00CD37DD">
              <w:rPr>
                <w:sz w:val="24"/>
                <w:szCs w:val="24"/>
                <w:lang w:eastAsia="ru-RU"/>
              </w:rPr>
              <w:t>программы</w:t>
            </w:r>
          </w:p>
          <w:p w:rsidR="007958FC" w:rsidRPr="00CD37DD" w:rsidRDefault="007958FC" w:rsidP="00E32CE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FC" w:rsidRPr="00CD37DD" w:rsidRDefault="007958FC" w:rsidP="00E32CE6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CD37DD">
              <w:rPr>
                <w:sz w:val="24"/>
                <w:szCs w:val="24"/>
                <w:lang w:eastAsia="ru-RU"/>
              </w:rPr>
              <w:t>Реализация программы приведет к достижению следующих результатов:</w:t>
            </w:r>
          </w:p>
          <w:p w:rsidR="007958FC" w:rsidRPr="00CD37DD" w:rsidRDefault="007958FC" w:rsidP="00CD37DD">
            <w:pPr>
              <w:rPr>
                <w:sz w:val="24"/>
                <w:szCs w:val="24"/>
                <w:lang w:eastAsia="ru-RU"/>
              </w:rPr>
            </w:pPr>
            <w:r w:rsidRPr="00CD37DD">
              <w:rPr>
                <w:sz w:val="24"/>
                <w:szCs w:val="24"/>
                <w:lang w:eastAsia="ru-RU"/>
              </w:rPr>
              <w:t>- поддержание в нормативном состоянии дворовых территорий в поселении Вороновское – 26 дворов;</w:t>
            </w:r>
          </w:p>
          <w:p w:rsidR="007958FC" w:rsidRPr="00CD37DD" w:rsidRDefault="007958FC" w:rsidP="00CD37DD">
            <w:pPr>
              <w:rPr>
                <w:sz w:val="24"/>
                <w:szCs w:val="24"/>
                <w:lang w:eastAsia="ru-RU"/>
              </w:rPr>
            </w:pPr>
            <w:r w:rsidRPr="00CD37DD">
              <w:rPr>
                <w:sz w:val="24"/>
                <w:szCs w:val="24"/>
                <w:lang w:eastAsia="ru-RU"/>
              </w:rPr>
              <w:t>- поддержание в нормативном состоянии территории объектов благоустройства и озеленения на территории населенных пунктов – 53 объекта;</w:t>
            </w:r>
          </w:p>
          <w:p w:rsidR="007958FC" w:rsidRPr="00CD37DD" w:rsidRDefault="007958FC" w:rsidP="00CD37DD">
            <w:pPr>
              <w:rPr>
                <w:sz w:val="24"/>
                <w:szCs w:val="24"/>
                <w:lang w:eastAsia="ru-RU"/>
              </w:rPr>
            </w:pPr>
            <w:r w:rsidRPr="00CD37DD">
              <w:rPr>
                <w:sz w:val="24"/>
                <w:szCs w:val="24"/>
                <w:lang w:eastAsia="ru-RU"/>
              </w:rPr>
              <w:t>-</w:t>
            </w:r>
            <w:r w:rsidR="005C7BE6" w:rsidRPr="00CD37DD">
              <w:rPr>
                <w:sz w:val="24"/>
                <w:szCs w:val="24"/>
                <w:lang w:eastAsia="ru-RU"/>
              </w:rPr>
              <w:t xml:space="preserve"> ликвидация </w:t>
            </w:r>
            <w:r w:rsidRPr="00CD37DD">
              <w:rPr>
                <w:sz w:val="24"/>
                <w:szCs w:val="24"/>
                <w:lang w:eastAsia="ru-RU"/>
              </w:rPr>
              <w:t xml:space="preserve">несанкционированных свалок и навалов мусора на территории поселения Вороновское в объеме </w:t>
            </w:r>
            <w:r w:rsidR="00B229F9" w:rsidRPr="00CD37DD">
              <w:rPr>
                <w:sz w:val="24"/>
                <w:szCs w:val="24"/>
                <w:lang w:eastAsia="ru-RU"/>
              </w:rPr>
              <w:t>3919</w:t>
            </w:r>
            <w:r w:rsidRPr="00CD37DD">
              <w:rPr>
                <w:sz w:val="24"/>
                <w:szCs w:val="24"/>
                <w:lang w:eastAsia="ru-RU"/>
              </w:rPr>
              <w:t xml:space="preserve"> м3 мусора;</w:t>
            </w:r>
          </w:p>
          <w:p w:rsidR="007958FC" w:rsidRPr="00CD37DD" w:rsidRDefault="007958FC" w:rsidP="00CD37DD">
            <w:pPr>
              <w:rPr>
                <w:sz w:val="24"/>
                <w:szCs w:val="24"/>
                <w:lang w:eastAsia="ru-RU"/>
              </w:rPr>
            </w:pPr>
            <w:r w:rsidRPr="00CD37DD">
              <w:rPr>
                <w:sz w:val="24"/>
                <w:szCs w:val="24"/>
                <w:lang w:eastAsia="ru-RU"/>
              </w:rPr>
              <w:t xml:space="preserve">- содержание зеленых насаждений, в. </w:t>
            </w:r>
            <w:proofErr w:type="spellStart"/>
            <w:r w:rsidRPr="00CD37DD">
              <w:rPr>
                <w:sz w:val="24"/>
                <w:szCs w:val="24"/>
                <w:lang w:eastAsia="ru-RU"/>
              </w:rPr>
              <w:t>т.ч</w:t>
            </w:r>
            <w:proofErr w:type="spellEnd"/>
            <w:r w:rsidRPr="00CD37DD">
              <w:rPr>
                <w:sz w:val="24"/>
                <w:szCs w:val="24"/>
                <w:lang w:eastAsia="ru-RU"/>
              </w:rPr>
              <w:t xml:space="preserve"> вырубка аварийных, ветровальных, сухостойных деревьев </w:t>
            </w:r>
            <w:r w:rsidR="008576A0" w:rsidRPr="00CD37DD">
              <w:rPr>
                <w:sz w:val="24"/>
                <w:szCs w:val="24"/>
                <w:lang w:eastAsia="ru-RU"/>
              </w:rPr>
              <w:t>–</w:t>
            </w:r>
            <w:r w:rsidRPr="00CD37DD">
              <w:rPr>
                <w:sz w:val="24"/>
                <w:szCs w:val="24"/>
                <w:lang w:eastAsia="ru-RU"/>
              </w:rPr>
              <w:t xml:space="preserve"> 198 ед., санитарная обрезка зеленых насаждений – 100 ед.;</w:t>
            </w:r>
          </w:p>
          <w:p w:rsidR="007958FC" w:rsidRPr="00CD37DD" w:rsidRDefault="007958FC" w:rsidP="000276CF">
            <w:pPr>
              <w:rPr>
                <w:sz w:val="24"/>
                <w:szCs w:val="24"/>
                <w:lang w:eastAsia="ru-RU"/>
              </w:rPr>
            </w:pPr>
            <w:r w:rsidRPr="00CD37DD">
              <w:rPr>
                <w:sz w:val="24"/>
                <w:szCs w:val="24"/>
                <w:lang w:eastAsia="ru-RU"/>
              </w:rPr>
              <w:t xml:space="preserve">- ремонт (устройство) объектов благоустройства на территории жилой застройки и населенных пунктов- </w:t>
            </w:r>
            <w:r w:rsidR="00690184" w:rsidRPr="00CD37DD">
              <w:rPr>
                <w:sz w:val="24"/>
                <w:szCs w:val="24"/>
                <w:lang w:eastAsia="ru-RU"/>
              </w:rPr>
              <w:t>3</w:t>
            </w:r>
            <w:r w:rsidR="003F30C3" w:rsidRPr="00CD37DD">
              <w:rPr>
                <w:sz w:val="24"/>
                <w:szCs w:val="24"/>
                <w:lang w:eastAsia="ru-RU"/>
              </w:rPr>
              <w:t>5</w:t>
            </w:r>
            <w:r w:rsidRPr="00CD37DD">
              <w:rPr>
                <w:sz w:val="24"/>
                <w:szCs w:val="24"/>
                <w:lang w:eastAsia="ru-RU"/>
              </w:rPr>
              <w:t xml:space="preserve"> объект</w:t>
            </w:r>
            <w:r w:rsidR="003F30C3" w:rsidRPr="00CD37DD">
              <w:rPr>
                <w:sz w:val="24"/>
                <w:szCs w:val="24"/>
                <w:lang w:eastAsia="ru-RU"/>
              </w:rPr>
              <w:t>ов</w:t>
            </w:r>
            <w:r w:rsidRPr="00CD37DD">
              <w:rPr>
                <w:sz w:val="24"/>
                <w:szCs w:val="24"/>
                <w:lang w:eastAsia="ru-RU"/>
              </w:rPr>
              <w:t>;</w:t>
            </w:r>
          </w:p>
          <w:p w:rsidR="007958FC" w:rsidRPr="00CD37DD" w:rsidRDefault="007958FC" w:rsidP="000276CF">
            <w:pPr>
              <w:rPr>
                <w:sz w:val="24"/>
                <w:szCs w:val="24"/>
                <w:lang w:eastAsia="ru-RU"/>
              </w:rPr>
            </w:pPr>
            <w:r w:rsidRPr="00CD37DD">
              <w:rPr>
                <w:sz w:val="24"/>
                <w:szCs w:val="24"/>
                <w:lang w:eastAsia="ru-RU"/>
              </w:rPr>
              <w:t xml:space="preserve">- отлов безнадзорных и бесхозяйных животных (собак) в количестве – </w:t>
            </w:r>
            <w:r w:rsidR="00883AC8" w:rsidRPr="00CD37DD">
              <w:rPr>
                <w:sz w:val="24"/>
                <w:szCs w:val="24"/>
                <w:lang w:eastAsia="ru-RU"/>
              </w:rPr>
              <w:t>42</w:t>
            </w:r>
            <w:r w:rsidRPr="00CD37DD">
              <w:rPr>
                <w:sz w:val="24"/>
                <w:szCs w:val="24"/>
                <w:lang w:eastAsia="ru-RU"/>
              </w:rPr>
              <w:t xml:space="preserve"> ед.;</w:t>
            </w:r>
          </w:p>
          <w:p w:rsidR="007958FC" w:rsidRPr="00CD37DD" w:rsidRDefault="007958FC" w:rsidP="00CD37DD">
            <w:pPr>
              <w:rPr>
                <w:sz w:val="24"/>
                <w:szCs w:val="24"/>
                <w:lang w:eastAsia="ru-RU"/>
              </w:rPr>
            </w:pPr>
            <w:r w:rsidRPr="00CD37DD">
              <w:rPr>
                <w:sz w:val="24"/>
                <w:szCs w:val="24"/>
                <w:lang w:eastAsia="ru-RU"/>
              </w:rPr>
              <w:t xml:space="preserve">- уничтожение борщевика Сосновского на территории площадью </w:t>
            </w:r>
            <w:r w:rsidR="00690184" w:rsidRPr="00CD37DD">
              <w:rPr>
                <w:sz w:val="24"/>
                <w:szCs w:val="24"/>
                <w:lang w:eastAsia="ru-RU"/>
              </w:rPr>
              <w:t>100</w:t>
            </w:r>
            <w:r w:rsidRPr="00CD37DD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D37DD">
              <w:rPr>
                <w:sz w:val="24"/>
                <w:szCs w:val="24"/>
                <w:lang w:eastAsia="ru-RU"/>
              </w:rPr>
              <w:t>га.;</w:t>
            </w:r>
            <w:proofErr w:type="gramEnd"/>
          </w:p>
          <w:p w:rsidR="007958FC" w:rsidRPr="00CD37DD" w:rsidRDefault="007958FC" w:rsidP="00CD37DD">
            <w:pPr>
              <w:rPr>
                <w:sz w:val="24"/>
                <w:szCs w:val="24"/>
                <w:lang w:eastAsia="ru-RU"/>
              </w:rPr>
            </w:pPr>
            <w:r w:rsidRPr="00CD37DD">
              <w:rPr>
                <w:sz w:val="24"/>
                <w:szCs w:val="24"/>
                <w:lang w:eastAsia="ru-RU"/>
              </w:rPr>
              <w:t>- приобретение контейнеров для вывоза ТКО – 48 шт.;</w:t>
            </w:r>
          </w:p>
          <w:p w:rsidR="008576A0" w:rsidRPr="00CD37DD" w:rsidRDefault="008576A0" w:rsidP="00CD37DD">
            <w:pPr>
              <w:rPr>
                <w:sz w:val="24"/>
                <w:szCs w:val="24"/>
                <w:lang w:eastAsia="ru-RU"/>
              </w:rPr>
            </w:pPr>
            <w:r w:rsidRPr="00CD37DD">
              <w:rPr>
                <w:sz w:val="24"/>
                <w:szCs w:val="24"/>
                <w:lang w:eastAsia="ru-RU"/>
              </w:rPr>
              <w:t>- устройство контейнерных площадок – 7 ед.</w:t>
            </w:r>
          </w:p>
        </w:tc>
      </w:tr>
      <w:tr w:rsidR="005C2825" w:rsidRPr="005C2825" w:rsidTr="00BA6B17">
        <w:trPr>
          <w:trHeight w:val="274"/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FC" w:rsidRPr="005C2825" w:rsidRDefault="007958FC" w:rsidP="00E32CE6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C2825">
              <w:rPr>
                <w:sz w:val="24"/>
                <w:szCs w:val="24"/>
                <w:lang w:eastAsia="ru-RU"/>
              </w:rPr>
              <w:t>Перечень мероприятий программы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FC" w:rsidRPr="005C2825" w:rsidRDefault="000276CF" w:rsidP="00E32CE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Приложение</w:t>
            </w:r>
            <w:r w:rsidR="007958FC" w:rsidRPr="005C2825">
              <w:rPr>
                <w:sz w:val="24"/>
                <w:szCs w:val="24"/>
                <w:lang w:eastAsia="ru-RU"/>
              </w:rPr>
              <w:t xml:space="preserve"> 1 к программе</w:t>
            </w:r>
          </w:p>
        </w:tc>
      </w:tr>
      <w:tr w:rsidR="005C2825" w:rsidRPr="005C2825" w:rsidTr="00BA6B17">
        <w:trPr>
          <w:trHeight w:val="320"/>
          <w:tblCellSpacing w:w="5" w:type="nil"/>
        </w:trPr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FC" w:rsidRPr="005C2825" w:rsidRDefault="007958FC" w:rsidP="00E32CE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C2825">
              <w:rPr>
                <w:sz w:val="24"/>
                <w:szCs w:val="24"/>
                <w:lang w:eastAsia="ru-RU"/>
              </w:rPr>
              <w:t>Координатор</w:t>
            </w:r>
            <w:r w:rsidRPr="005C2825">
              <w:rPr>
                <w:sz w:val="24"/>
                <w:szCs w:val="24"/>
                <w:lang w:eastAsia="ru-RU"/>
              </w:rPr>
              <w:br/>
              <w:t>программы</w:t>
            </w:r>
          </w:p>
        </w:tc>
        <w:tc>
          <w:tcPr>
            <w:tcW w:w="8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FC" w:rsidRPr="005C2825" w:rsidRDefault="00D16DB7" w:rsidP="00E32CE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</w:t>
            </w:r>
            <w:r w:rsidR="007958FC" w:rsidRPr="005C2825">
              <w:rPr>
                <w:sz w:val="24"/>
                <w:szCs w:val="24"/>
                <w:lang w:eastAsia="ru-RU"/>
              </w:rPr>
              <w:t>лава администрации поселения Вороновское</w:t>
            </w:r>
          </w:p>
          <w:p w:rsidR="007958FC" w:rsidRPr="005C2825" w:rsidRDefault="007958FC" w:rsidP="00E32CE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5C2825" w:rsidRPr="005C2825" w:rsidTr="00BA6B17">
        <w:trPr>
          <w:trHeight w:val="320"/>
          <w:tblCellSpacing w:w="5" w:type="nil"/>
        </w:trPr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FC" w:rsidRPr="005C2825" w:rsidRDefault="007958FC" w:rsidP="0069018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C2825">
              <w:rPr>
                <w:sz w:val="24"/>
                <w:szCs w:val="24"/>
                <w:lang w:eastAsia="ru-RU"/>
              </w:rPr>
              <w:lastRenderedPageBreak/>
              <w:t>Разработчик программы и</w:t>
            </w:r>
            <w:r w:rsidR="00690184">
              <w:rPr>
                <w:sz w:val="24"/>
                <w:szCs w:val="24"/>
                <w:lang w:eastAsia="ru-RU"/>
              </w:rPr>
              <w:t xml:space="preserve"> </w:t>
            </w:r>
            <w:r w:rsidRPr="005C2825">
              <w:rPr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8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FC" w:rsidRPr="005C2825" w:rsidRDefault="00D16DB7" w:rsidP="00E32CE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</w:t>
            </w:r>
            <w:r w:rsidR="007958FC" w:rsidRPr="005C2825">
              <w:rPr>
                <w:sz w:val="24"/>
                <w:szCs w:val="24"/>
                <w:lang w:eastAsia="ru-RU"/>
              </w:rPr>
              <w:t xml:space="preserve">дминистрация поселения Вороновское </w:t>
            </w:r>
          </w:p>
        </w:tc>
      </w:tr>
      <w:tr w:rsidR="005C2825" w:rsidRPr="005C2825" w:rsidTr="00BA6B17">
        <w:trPr>
          <w:trHeight w:val="302"/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FC" w:rsidRPr="005C2825" w:rsidRDefault="007958FC" w:rsidP="00E32CE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C2825">
              <w:rPr>
                <w:sz w:val="24"/>
                <w:szCs w:val="24"/>
                <w:lang w:eastAsia="ru-RU"/>
              </w:rPr>
              <w:t xml:space="preserve">Сроки реализации программы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FC" w:rsidRPr="005C2825" w:rsidRDefault="007958FC" w:rsidP="00E32CE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C2825">
              <w:rPr>
                <w:sz w:val="24"/>
                <w:szCs w:val="24"/>
                <w:lang w:eastAsia="ru-RU"/>
              </w:rPr>
              <w:t>2018 год</w:t>
            </w:r>
          </w:p>
        </w:tc>
      </w:tr>
      <w:tr w:rsidR="005C2825" w:rsidRPr="005C2825" w:rsidTr="000276CF">
        <w:trPr>
          <w:trHeight w:val="320"/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FC" w:rsidRPr="005C2825" w:rsidRDefault="007958FC" w:rsidP="00E32CE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C2825">
              <w:rPr>
                <w:sz w:val="24"/>
                <w:szCs w:val="24"/>
                <w:lang w:eastAsia="ru-RU"/>
              </w:rPr>
              <w:t>Объе</w:t>
            </w:r>
            <w:r w:rsidR="00D16DB7">
              <w:rPr>
                <w:sz w:val="24"/>
                <w:szCs w:val="24"/>
                <w:lang w:eastAsia="ru-RU"/>
              </w:rPr>
              <w:t xml:space="preserve">мы и источники финансирования </w:t>
            </w:r>
            <w:r w:rsidRPr="005C2825">
              <w:rPr>
                <w:sz w:val="24"/>
                <w:szCs w:val="24"/>
                <w:lang w:eastAsia="ru-RU"/>
              </w:rPr>
              <w:br/>
              <w:t>программы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FC" w:rsidRPr="00D247A3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247A3">
              <w:rPr>
                <w:rFonts w:eastAsia="Calibri"/>
                <w:sz w:val="24"/>
                <w:szCs w:val="24"/>
                <w:lang w:eastAsia="en-US"/>
              </w:rPr>
              <w:t xml:space="preserve">Общий объем финансирования на реализацию программы составляет </w:t>
            </w:r>
            <w:r w:rsidR="008E563F" w:rsidRPr="00FA67FF">
              <w:rPr>
                <w:b/>
                <w:sz w:val="24"/>
                <w:szCs w:val="24"/>
                <w:lang w:eastAsia="ru-RU"/>
              </w:rPr>
              <w:t>9</w:t>
            </w:r>
            <w:r w:rsidR="008E563F">
              <w:rPr>
                <w:b/>
                <w:sz w:val="24"/>
                <w:szCs w:val="24"/>
                <w:lang w:eastAsia="ru-RU"/>
              </w:rPr>
              <w:t>0 851 929,93</w:t>
            </w:r>
            <w:r w:rsidR="008E563F" w:rsidRPr="005C2825">
              <w:rPr>
                <w:b/>
                <w:sz w:val="24"/>
                <w:szCs w:val="24"/>
                <w:lang w:eastAsia="ru-RU"/>
              </w:rPr>
              <w:t xml:space="preserve"> руб</w:t>
            </w:r>
            <w:r w:rsidR="008E563F">
              <w:rPr>
                <w:sz w:val="24"/>
                <w:szCs w:val="24"/>
                <w:lang w:eastAsia="ru-RU"/>
              </w:rPr>
              <w:t>.</w:t>
            </w:r>
            <w:r w:rsidRPr="00D247A3">
              <w:rPr>
                <w:rFonts w:eastAsia="Calibri"/>
                <w:b/>
                <w:sz w:val="24"/>
                <w:szCs w:val="24"/>
                <w:lang w:eastAsia="en-US"/>
              </w:rPr>
              <w:t>,</w:t>
            </w:r>
            <w:r w:rsidRPr="00D247A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7958FC" w:rsidRPr="00D247A3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247A3">
              <w:rPr>
                <w:rFonts w:eastAsia="Calibri"/>
                <w:sz w:val="24"/>
                <w:szCs w:val="24"/>
                <w:lang w:eastAsia="en-US"/>
              </w:rPr>
              <w:t>из них по источникам:</w:t>
            </w:r>
          </w:p>
          <w:p w:rsidR="007958FC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eastAsia="ru-RU"/>
              </w:rPr>
            </w:pPr>
            <w:r w:rsidRPr="00D247A3">
              <w:rPr>
                <w:rFonts w:eastAsia="Calibri"/>
                <w:sz w:val="24"/>
                <w:szCs w:val="24"/>
                <w:lang w:eastAsia="en-US"/>
              </w:rPr>
              <w:t>средства субсидии из бюджета города Москвы на мероприятия по отлову и содержанию безнадзорных животных–</w:t>
            </w:r>
            <w:r w:rsidR="003F30C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8E563F" w:rsidRPr="008E563F">
              <w:rPr>
                <w:rFonts w:eastAsia="Calibri"/>
                <w:b/>
                <w:sz w:val="24"/>
                <w:szCs w:val="24"/>
                <w:lang w:eastAsia="en-US"/>
              </w:rPr>
              <w:t>968 803,20</w:t>
            </w:r>
            <w:r w:rsidR="008E563F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D247A3">
              <w:rPr>
                <w:b/>
                <w:sz w:val="24"/>
                <w:szCs w:val="24"/>
                <w:lang w:eastAsia="ru-RU"/>
              </w:rPr>
              <w:t>руб.;</w:t>
            </w:r>
          </w:p>
          <w:p w:rsidR="007958FC" w:rsidRPr="00D247A3" w:rsidRDefault="00A20289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247A3">
              <w:rPr>
                <w:rFonts w:eastAsia="Calibri"/>
                <w:sz w:val="24"/>
                <w:szCs w:val="24"/>
                <w:lang w:eastAsia="en-US"/>
              </w:rPr>
              <w:t>средства субсидии из бюджета города Москвы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D247A3">
              <w:rPr>
                <w:rFonts w:eastAsia="Calibri"/>
                <w:sz w:val="24"/>
                <w:szCs w:val="24"/>
                <w:lang w:eastAsia="en-US"/>
              </w:rPr>
              <w:t>на благоустройство территорий жилой застройки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– </w:t>
            </w:r>
            <w:r w:rsidRPr="00A20289">
              <w:rPr>
                <w:rFonts w:eastAsia="Calibri"/>
                <w:b/>
                <w:sz w:val="24"/>
                <w:szCs w:val="24"/>
                <w:lang w:eastAsia="en-US"/>
              </w:rPr>
              <w:t>38 000 000,00 руб</w:t>
            </w:r>
            <w:r>
              <w:rPr>
                <w:rFonts w:eastAsia="Calibri"/>
                <w:sz w:val="24"/>
                <w:szCs w:val="24"/>
                <w:lang w:eastAsia="en-US"/>
              </w:rPr>
              <w:t>.;</w:t>
            </w:r>
            <w:r w:rsidR="004A66A8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7958FC" w:rsidRPr="00D247A3">
              <w:rPr>
                <w:rFonts w:eastAsia="Calibri"/>
                <w:sz w:val="24"/>
                <w:szCs w:val="24"/>
                <w:lang w:eastAsia="en-US"/>
              </w:rPr>
              <w:t xml:space="preserve">средства субсидии из бюджета города Москвы от патентной системы налогообложения на благоустройство территорий жилой застройки – </w:t>
            </w:r>
            <w:r w:rsidR="008E563F" w:rsidRPr="005C2825">
              <w:rPr>
                <w:b/>
                <w:sz w:val="24"/>
                <w:szCs w:val="24"/>
                <w:lang w:eastAsia="ru-RU"/>
              </w:rPr>
              <w:t>6</w:t>
            </w:r>
            <w:r w:rsidR="008E563F">
              <w:rPr>
                <w:b/>
                <w:sz w:val="24"/>
                <w:szCs w:val="24"/>
                <w:lang w:eastAsia="ru-RU"/>
              </w:rPr>
              <w:t xml:space="preserve"> 471 995,45 </w:t>
            </w:r>
            <w:r w:rsidR="007958FC" w:rsidRPr="00D247A3">
              <w:rPr>
                <w:rFonts w:eastAsia="Calibri"/>
                <w:b/>
                <w:sz w:val="24"/>
                <w:szCs w:val="24"/>
                <w:lang w:eastAsia="en-US"/>
              </w:rPr>
              <w:t>руб.;</w:t>
            </w:r>
          </w:p>
          <w:p w:rsidR="007958FC" w:rsidRPr="00D247A3" w:rsidRDefault="007958FC" w:rsidP="00A2028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247A3">
              <w:rPr>
                <w:rFonts w:eastAsia="Calibri"/>
                <w:sz w:val="24"/>
                <w:szCs w:val="24"/>
                <w:lang w:eastAsia="en-US"/>
              </w:rPr>
              <w:t xml:space="preserve">средства бюджета поселения </w:t>
            </w:r>
            <w:proofErr w:type="spellStart"/>
            <w:r w:rsidRPr="00D247A3">
              <w:rPr>
                <w:rFonts w:eastAsia="Calibri"/>
                <w:sz w:val="24"/>
                <w:szCs w:val="24"/>
                <w:lang w:eastAsia="en-US"/>
              </w:rPr>
              <w:t>Вороновское</w:t>
            </w:r>
            <w:proofErr w:type="spellEnd"/>
            <w:r w:rsidRPr="00D247A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8576A0">
              <w:rPr>
                <w:rFonts w:eastAsia="Calibri"/>
                <w:sz w:val="24"/>
                <w:szCs w:val="24"/>
                <w:lang w:eastAsia="en-US"/>
              </w:rPr>
              <w:t>–</w:t>
            </w:r>
            <w:r w:rsidR="000F75CB" w:rsidRPr="00D247A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8E563F">
              <w:rPr>
                <w:b/>
                <w:sz w:val="24"/>
                <w:szCs w:val="24"/>
                <w:lang w:eastAsia="ru-RU"/>
              </w:rPr>
              <w:t>46 931 131,28</w:t>
            </w:r>
            <w:r w:rsidR="008E563F" w:rsidRPr="005C2825">
              <w:rPr>
                <w:sz w:val="24"/>
                <w:szCs w:val="24"/>
                <w:lang w:eastAsia="ru-RU"/>
              </w:rPr>
              <w:t xml:space="preserve"> </w:t>
            </w:r>
            <w:r w:rsidRPr="00D247A3">
              <w:rPr>
                <w:rFonts w:eastAsia="Calibri"/>
                <w:b/>
                <w:sz w:val="24"/>
                <w:szCs w:val="24"/>
                <w:lang w:eastAsia="en-US"/>
              </w:rPr>
              <w:t>руб</w:t>
            </w:r>
            <w:r w:rsidRPr="00D247A3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</w:tbl>
    <w:p w:rsidR="007958FC" w:rsidRPr="005C2825" w:rsidRDefault="00C06B33" w:rsidP="007958FC">
      <w:pPr>
        <w:spacing w:before="120" w:after="120" w:line="288" w:lineRule="auto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Паспорт </w:t>
      </w:r>
      <w:r w:rsidR="007958FC" w:rsidRPr="005C2825">
        <w:rPr>
          <w:b/>
          <w:sz w:val="24"/>
          <w:szCs w:val="24"/>
        </w:rPr>
        <w:t>программы</w:t>
      </w:r>
    </w:p>
    <w:p w:rsidR="007958FC" w:rsidRPr="004A66A8" w:rsidRDefault="00A7763D" w:rsidP="004A66A8">
      <w:pPr>
        <w:pStyle w:val="af2"/>
        <w:widowControl w:val="0"/>
        <w:autoSpaceDE w:val="0"/>
        <w:autoSpaceDN w:val="0"/>
        <w:adjustRightInd w:val="0"/>
        <w:spacing w:after="0" w:line="240" w:lineRule="auto"/>
        <w:ind w:left="2136" w:firstLine="696"/>
        <w:outlineLvl w:val="1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4A66A8">
        <w:rPr>
          <w:rFonts w:ascii="Times New Roman" w:eastAsia="Calibri" w:hAnsi="Times New Roman"/>
          <w:b/>
          <w:sz w:val="24"/>
          <w:szCs w:val="24"/>
          <w:lang w:eastAsia="en-US"/>
        </w:rPr>
        <w:t>1.</w:t>
      </w:r>
      <w:r w:rsidR="007958FC" w:rsidRPr="004A66A8">
        <w:rPr>
          <w:rFonts w:ascii="Times New Roman" w:eastAsia="Calibri" w:hAnsi="Times New Roman"/>
          <w:b/>
          <w:sz w:val="24"/>
          <w:szCs w:val="24"/>
          <w:lang w:eastAsia="en-US"/>
        </w:rPr>
        <w:t>Анализ проблемы и обоснование ее решения</w:t>
      </w:r>
    </w:p>
    <w:p w:rsidR="007958FC" w:rsidRPr="005C2825" w:rsidRDefault="007958FC" w:rsidP="007958FC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en-US"/>
        </w:rPr>
      </w:pPr>
      <w:r w:rsidRPr="005C2825">
        <w:rPr>
          <w:rFonts w:eastAsia="Calibri"/>
          <w:b/>
          <w:sz w:val="24"/>
          <w:szCs w:val="24"/>
          <w:lang w:eastAsia="en-US"/>
        </w:rPr>
        <w:t>программными методами</w:t>
      </w:r>
    </w:p>
    <w:p w:rsidR="007958FC" w:rsidRPr="005C2825" w:rsidRDefault="007958FC" w:rsidP="007958F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5C2825">
        <w:rPr>
          <w:rFonts w:eastAsia="Calibri"/>
          <w:sz w:val="24"/>
          <w:szCs w:val="24"/>
          <w:lang w:eastAsia="en-US"/>
        </w:rPr>
        <w:t xml:space="preserve">   Благоустройство является одной из важных отраслей городского хозяйства, от состояния которого зависит степень комфортности проживания жителей в поселении Вороновское, а значит и условия жизни населения.</w:t>
      </w:r>
    </w:p>
    <w:p w:rsidR="007958FC" w:rsidRPr="005C2825" w:rsidRDefault="007958FC" w:rsidP="007958FC">
      <w:pPr>
        <w:suppressAutoHyphens w:val="0"/>
        <w:jc w:val="both"/>
        <w:rPr>
          <w:sz w:val="24"/>
          <w:szCs w:val="24"/>
          <w:lang w:eastAsia="x-none"/>
        </w:rPr>
      </w:pPr>
      <w:r w:rsidRPr="005C2825">
        <w:rPr>
          <w:sz w:val="24"/>
          <w:szCs w:val="24"/>
          <w:lang w:eastAsia="x-none"/>
        </w:rPr>
        <w:t xml:space="preserve">   В поселении Вороновское 26 дворов, в которые входят 51 строение со своими придомовыми территориями, а также 53 объекта благоустройства и озеленения на территории населенных пунктов, которые включают в себя:</w:t>
      </w:r>
    </w:p>
    <w:p w:rsidR="007958FC" w:rsidRPr="005C2825" w:rsidRDefault="007958FC" w:rsidP="007958FC">
      <w:pPr>
        <w:suppressAutoHyphens w:val="0"/>
        <w:jc w:val="both"/>
        <w:rPr>
          <w:sz w:val="24"/>
          <w:szCs w:val="24"/>
          <w:lang w:eastAsia="x-none"/>
        </w:rPr>
      </w:pPr>
      <w:r w:rsidRPr="005C2825">
        <w:rPr>
          <w:sz w:val="24"/>
          <w:szCs w:val="24"/>
          <w:lang w:eastAsia="x-none"/>
        </w:rPr>
        <w:t xml:space="preserve">   - проезды – 40 446,00 </w:t>
      </w:r>
      <w:proofErr w:type="spellStart"/>
      <w:r w:rsidRPr="005C2825">
        <w:rPr>
          <w:sz w:val="24"/>
          <w:szCs w:val="24"/>
          <w:lang w:eastAsia="x-none"/>
        </w:rPr>
        <w:t>кв.м</w:t>
      </w:r>
      <w:proofErr w:type="spellEnd"/>
      <w:r w:rsidRPr="005C2825">
        <w:rPr>
          <w:sz w:val="24"/>
          <w:szCs w:val="24"/>
          <w:lang w:eastAsia="x-none"/>
        </w:rPr>
        <w:t>.;</w:t>
      </w:r>
    </w:p>
    <w:p w:rsidR="007958FC" w:rsidRPr="005C2825" w:rsidRDefault="007958FC" w:rsidP="007958FC">
      <w:pPr>
        <w:suppressAutoHyphens w:val="0"/>
        <w:jc w:val="both"/>
        <w:rPr>
          <w:sz w:val="24"/>
          <w:szCs w:val="24"/>
          <w:lang w:eastAsia="x-none"/>
        </w:rPr>
      </w:pPr>
      <w:r w:rsidRPr="005C2825">
        <w:rPr>
          <w:sz w:val="24"/>
          <w:szCs w:val="24"/>
          <w:lang w:eastAsia="x-none"/>
        </w:rPr>
        <w:t xml:space="preserve">   - тротуары (усовершенствованное покрытие) – 21 110,30 </w:t>
      </w:r>
      <w:proofErr w:type="spellStart"/>
      <w:r w:rsidRPr="005C2825">
        <w:rPr>
          <w:sz w:val="24"/>
          <w:szCs w:val="24"/>
          <w:lang w:eastAsia="x-none"/>
        </w:rPr>
        <w:t>кв.м</w:t>
      </w:r>
      <w:proofErr w:type="spellEnd"/>
      <w:r w:rsidRPr="005C2825">
        <w:rPr>
          <w:sz w:val="24"/>
          <w:szCs w:val="24"/>
          <w:lang w:eastAsia="x-none"/>
        </w:rPr>
        <w:t>.;</w:t>
      </w:r>
    </w:p>
    <w:p w:rsidR="007958FC" w:rsidRPr="005C2825" w:rsidRDefault="007958FC" w:rsidP="007958FC">
      <w:pPr>
        <w:suppressAutoHyphens w:val="0"/>
        <w:jc w:val="both"/>
        <w:rPr>
          <w:sz w:val="24"/>
          <w:szCs w:val="24"/>
          <w:lang w:eastAsia="x-none"/>
        </w:rPr>
      </w:pPr>
      <w:r w:rsidRPr="005C2825">
        <w:rPr>
          <w:sz w:val="24"/>
          <w:szCs w:val="24"/>
          <w:lang w:eastAsia="x-none"/>
        </w:rPr>
        <w:t xml:space="preserve">   - газоны – 296 347,62 </w:t>
      </w:r>
      <w:proofErr w:type="spellStart"/>
      <w:r w:rsidRPr="005C2825">
        <w:rPr>
          <w:sz w:val="24"/>
          <w:szCs w:val="24"/>
          <w:lang w:eastAsia="x-none"/>
        </w:rPr>
        <w:t>кв.м</w:t>
      </w:r>
      <w:proofErr w:type="spellEnd"/>
      <w:r w:rsidRPr="005C2825">
        <w:rPr>
          <w:sz w:val="24"/>
          <w:szCs w:val="24"/>
          <w:lang w:eastAsia="x-none"/>
        </w:rPr>
        <w:t>.;</w:t>
      </w:r>
    </w:p>
    <w:p w:rsidR="007958FC" w:rsidRPr="005C2825" w:rsidRDefault="007958FC" w:rsidP="007958FC">
      <w:pPr>
        <w:suppressAutoHyphens w:val="0"/>
        <w:jc w:val="both"/>
        <w:rPr>
          <w:sz w:val="24"/>
          <w:szCs w:val="24"/>
          <w:lang w:eastAsia="x-none"/>
        </w:rPr>
      </w:pPr>
      <w:r w:rsidRPr="005C2825">
        <w:rPr>
          <w:sz w:val="24"/>
          <w:szCs w:val="24"/>
          <w:lang w:eastAsia="x-none"/>
        </w:rPr>
        <w:t xml:space="preserve">   - детские площадки – 42 </w:t>
      </w:r>
      <w:proofErr w:type="spellStart"/>
      <w:r w:rsidRPr="005C2825">
        <w:rPr>
          <w:sz w:val="24"/>
          <w:szCs w:val="24"/>
          <w:lang w:eastAsia="x-none"/>
        </w:rPr>
        <w:t>ед</w:t>
      </w:r>
      <w:proofErr w:type="spellEnd"/>
      <w:r w:rsidRPr="005C2825">
        <w:rPr>
          <w:sz w:val="24"/>
          <w:szCs w:val="24"/>
          <w:lang w:eastAsia="x-none"/>
        </w:rPr>
        <w:t>;</w:t>
      </w:r>
    </w:p>
    <w:p w:rsidR="007958FC" w:rsidRPr="005C2825" w:rsidRDefault="007958FC" w:rsidP="007958FC">
      <w:pPr>
        <w:suppressAutoHyphens w:val="0"/>
        <w:jc w:val="both"/>
        <w:rPr>
          <w:sz w:val="24"/>
          <w:szCs w:val="24"/>
          <w:lang w:eastAsia="x-none"/>
        </w:rPr>
      </w:pPr>
      <w:r w:rsidRPr="005C2825">
        <w:rPr>
          <w:sz w:val="24"/>
          <w:szCs w:val="24"/>
          <w:lang w:eastAsia="x-none"/>
        </w:rPr>
        <w:t xml:space="preserve">   - спортивные площадки – 18 ед.</w:t>
      </w:r>
      <w:r w:rsidR="000276CF">
        <w:rPr>
          <w:sz w:val="24"/>
          <w:szCs w:val="24"/>
          <w:lang w:eastAsia="x-none"/>
        </w:rPr>
        <w:t>;</w:t>
      </w:r>
    </w:p>
    <w:p w:rsidR="007958FC" w:rsidRPr="005C2825" w:rsidRDefault="007958FC" w:rsidP="007958FC">
      <w:pPr>
        <w:suppressAutoHyphens w:val="0"/>
        <w:jc w:val="both"/>
        <w:rPr>
          <w:sz w:val="24"/>
          <w:szCs w:val="24"/>
          <w:lang w:eastAsia="x-none"/>
        </w:rPr>
      </w:pPr>
      <w:r w:rsidRPr="005C2825">
        <w:rPr>
          <w:sz w:val="24"/>
          <w:szCs w:val="24"/>
          <w:lang w:eastAsia="x-none"/>
        </w:rPr>
        <w:t xml:space="preserve">   - многофункциональные спортивные площадки – 18 ед.</w:t>
      </w:r>
      <w:r w:rsidR="000276CF">
        <w:rPr>
          <w:sz w:val="24"/>
          <w:szCs w:val="24"/>
          <w:lang w:eastAsia="x-none"/>
        </w:rPr>
        <w:t>;</w:t>
      </w:r>
    </w:p>
    <w:p w:rsidR="007958FC" w:rsidRPr="005C2825" w:rsidRDefault="007958FC" w:rsidP="007958FC">
      <w:pPr>
        <w:suppressAutoHyphens w:val="0"/>
        <w:jc w:val="both"/>
        <w:rPr>
          <w:sz w:val="24"/>
          <w:szCs w:val="24"/>
          <w:lang w:eastAsia="x-none"/>
        </w:rPr>
      </w:pPr>
      <w:r w:rsidRPr="005C2825">
        <w:rPr>
          <w:sz w:val="24"/>
          <w:szCs w:val="24"/>
          <w:lang w:eastAsia="x-none"/>
        </w:rPr>
        <w:t xml:space="preserve">   - </w:t>
      </w:r>
      <w:proofErr w:type="spellStart"/>
      <w:r w:rsidRPr="005C2825">
        <w:rPr>
          <w:sz w:val="24"/>
          <w:szCs w:val="24"/>
          <w:lang w:eastAsia="x-none"/>
        </w:rPr>
        <w:t>роллегородок</w:t>
      </w:r>
      <w:proofErr w:type="spellEnd"/>
      <w:r w:rsidRPr="005C2825">
        <w:rPr>
          <w:sz w:val="24"/>
          <w:szCs w:val="24"/>
          <w:lang w:eastAsia="x-none"/>
        </w:rPr>
        <w:t xml:space="preserve"> -1ед.</w:t>
      </w:r>
      <w:r w:rsidR="000276CF">
        <w:rPr>
          <w:sz w:val="24"/>
          <w:szCs w:val="24"/>
          <w:lang w:eastAsia="x-none"/>
        </w:rPr>
        <w:t>;</w:t>
      </w:r>
    </w:p>
    <w:p w:rsidR="007958FC" w:rsidRPr="005C2825" w:rsidRDefault="007958FC" w:rsidP="007958FC">
      <w:pPr>
        <w:suppressAutoHyphens w:val="0"/>
        <w:jc w:val="both"/>
        <w:rPr>
          <w:sz w:val="24"/>
          <w:szCs w:val="24"/>
          <w:lang w:eastAsia="x-none"/>
        </w:rPr>
      </w:pPr>
      <w:r w:rsidRPr="005C2825">
        <w:rPr>
          <w:sz w:val="24"/>
          <w:szCs w:val="24"/>
          <w:lang w:eastAsia="x-none"/>
        </w:rPr>
        <w:t xml:space="preserve">   - урны – 552 ед.;</w:t>
      </w:r>
    </w:p>
    <w:p w:rsidR="007958FC" w:rsidRPr="005C2825" w:rsidRDefault="007958FC" w:rsidP="007958FC">
      <w:pPr>
        <w:suppressAutoHyphens w:val="0"/>
        <w:jc w:val="both"/>
        <w:rPr>
          <w:sz w:val="24"/>
          <w:szCs w:val="24"/>
          <w:lang w:eastAsia="x-none"/>
        </w:rPr>
      </w:pPr>
      <w:r w:rsidRPr="005C2825">
        <w:rPr>
          <w:sz w:val="24"/>
          <w:szCs w:val="24"/>
          <w:lang w:eastAsia="x-none"/>
        </w:rPr>
        <w:t xml:space="preserve">   - скамейки – 550 шт.</w:t>
      </w:r>
    </w:p>
    <w:p w:rsidR="007958FC" w:rsidRPr="005C2825" w:rsidRDefault="007958FC" w:rsidP="007958FC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5C2825">
        <w:rPr>
          <w:rFonts w:eastAsia="Calibri"/>
          <w:sz w:val="24"/>
          <w:szCs w:val="24"/>
          <w:lang w:eastAsia="en-US"/>
        </w:rPr>
        <w:t xml:space="preserve">   Сохранность объектов благоустройства на территории поселения зависит от качества и регулярности выполнения работ по их содержанию и  ремонту в со</w:t>
      </w:r>
      <w:r w:rsidR="00346E1E">
        <w:rPr>
          <w:rFonts w:eastAsia="Calibri"/>
          <w:sz w:val="24"/>
          <w:szCs w:val="24"/>
          <w:lang w:eastAsia="en-US"/>
        </w:rPr>
        <w:t xml:space="preserve">ответствии  с требованиями </w:t>
      </w:r>
      <w:r w:rsidRPr="005C2825">
        <w:rPr>
          <w:rFonts w:eastAsia="Calibri"/>
          <w:sz w:val="24"/>
          <w:szCs w:val="24"/>
          <w:lang w:eastAsia="en-US"/>
        </w:rPr>
        <w:t>Правил санитарного содержания территорий, организации</w:t>
      </w:r>
      <w:r w:rsidRPr="005C2825">
        <w:rPr>
          <w:sz w:val="24"/>
          <w:szCs w:val="24"/>
          <w:lang w:eastAsia="ru-RU"/>
        </w:rPr>
        <w:t xml:space="preserve"> уборки и обеспечения чистоты и порядка в городе Москве, утвержденными постановлением Правительства Москвы № 1018 от 09.11.1999 г., Распоряжением Департамента жилищно-коммунального хозяйства и благоустройства г. Москвы от 4 августа 2014 г. N 05-14-236/4 </w:t>
      </w:r>
      <w:r w:rsidR="008576A0">
        <w:rPr>
          <w:sz w:val="24"/>
          <w:szCs w:val="24"/>
          <w:lang w:eastAsia="ru-RU"/>
        </w:rPr>
        <w:t>«</w:t>
      </w:r>
      <w:r w:rsidRPr="005C2825">
        <w:rPr>
          <w:sz w:val="24"/>
          <w:szCs w:val="24"/>
          <w:lang w:eastAsia="ru-RU"/>
        </w:rPr>
        <w:t>Об утверждении Регламента и Технологических карт на работы по содержанию и текущему ремонту дворовых территорий</w:t>
      </w:r>
      <w:r w:rsidR="008576A0">
        <w:rPr>
          <w:sz w:val="24"/>
          <w:szCs w:val="24"/>
          <w:lang w:eastAsia="ru-RU"/>
        </w:rPr>
        <w:t>»</w:t>
      </w:r>
      <w:r w:rsidRPr="005C2825">
        <w:rPr>
          <w:sz w:val="24"/>
          <w:szCs w:val="24"/>
          <w:lang w:eastAsia="ru-RU"/>
        </w:rPr>
        <w:t>, Постановлением Правительства Москвы от 10.09.2002г. № 743-ПП «Об утверждении правил создания, содержания и охраны зелёных насаждений города Москвы».</w:t>
      </w:r>
    </w:p>
    <w:p w:rsidR="007958FC" w:rsidRPr="005C2825" w:rsidRDefault="007958FC" w:rsidP="007958FC">
      <w:pPr>
        <w:suppressAutoHyphens w:val="0"/>
        <w:jc w:val="both"/>
        <w:rPr>
          <w:sz w:val="24"/>
          <w:szCs w:val="24"/>
          <w:lang w:eastAsia="x-none"/>
        </w:rPr>
      </w:pPr>
      <w:r w:rsidRPr="005C2825">
        <w:rPr>
          <w:sz w:val="24"/>
          <w:szCs w:val="24"/>
          <w:lang w:eastAsia="x-none"/>
        </w:rPr>
        <w:t xml:space="preserve">   На территории поселения Вороновское необходимо поддерживать в нормативном состоянии объекты озеленения, такие как кустарник, деревья, газоны, цветники, своевременно ликвидировать </w:t>
      </w:r>
      <w:r w:rsidRPr="005C2825">
        <w:rPr>
          <w:sz w:val="24"/>
          <w:szCs w:val="24"/>
          <w:lang w:eastAsia="ru-RU"/>
        </w:rPr>
        <w:t xml:space="preserve">аварийные, ветровальные, сухостойных деревья, осуществлять по мере необходимости санитарную обрезку деревьев и кустарников, производить </w:t>
      </w:r>
      <w:proofErr w:type="spellStart"/>
      <w:r w:rsidRPr="005C2825">
        <w:rPr>
          <w:sz w:val="24"/>
          <w:szCs w:val="24"/>
          <w:lang w:eastAsia="ru-RU"/>
        </w:rPr>
        <w:t>окос</w:t>
      </w:r>
      <w:proofErr w:type="spellEnd"/>
      <w:r w:rsidRPr="005C2825">
        <w:rPr>
          <w:sz w:val="24"/>
          <w:szCs w:val="24"/>
          <w:lang w:eastAsia="ru-RU"/>
        </w:rPr>
        <w:t xml:space="preserve"> травы на газонах.</w:t>
      </w:r>
    </w:p>
    <w:p w:rsidR="007958FC" w:rsidRPr="005C2825" w:rsidRDefault="007958FC" w:rsidP="007958FC">
      <w:pPr>
        <w:suppressAutoHyphens w:val="0"/>
        <w:jc w:val="both"/>
        <w:rPr>
          <w:sz w:val="24"/>
          <w:szCs w:val="24"/>
          <w:lang w:eastAsia="x-none"/>
        </w:rPr>
      </w:pPr>
      <w:r w:rsidRPr="005C2825">
        <w:rPr>
          <w:sz w:val="24"/>
          <w:szCs w:val="24"/>
          <w:lang w:eastAsia="x-none"/>
        </w:rPr>
        <w:lastRenderedPageBreak/>
        <w:t xml:space="preserve">   В целях поддержания чистоты и порядка на территории поселения необходимо своевременно выявлять и ликвидировать несанкционированные свалки и навалы мусора и обеспечивать условия для сбора и вывоза мусора с мест его санкционированного размещения.</w:t>
      </w:r>
    </w:p>
    <w:p w:rsidR="007958FC" w:rsidRPr="005C2825" w:rsidRDefault="007958FC" w:rsidP="007958FC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5C2825">
        <w:rPr>
          <w:sz w:val="24"/>
          <w:szCs w:val="24"/>
          <w:lang w:eastAsia="ru-RU"/>
        </w:rPr>
        <w:t xml:space="preserve">   Реализация вышеуказанных задач</w:t>
      </w:r>
      <w:r w:rsidR="00346E1E">
        <w:rPr>
          <w:sz w:val="24"/>
          <w:szCs w:val="24"/>
          <w:lang w:eastAsia="ru-RU"/>
        </w:rPr>
        <w:t xml:space="preserve"> </w:t>
      </w:r>
      <w:r w:rsidRPr="005C2825">
        <w:rPr>
          <w:sz w:val="24"/>
          <w:szCs w:val="24"/>
          <w:lang w:eastAsia="ru-RU"/>
        </w:rPr>
        <w:t>позволит улучшить состояние объектов благоустройства и озеленения, а также обеспечить их нормальное функционирование</w:t>
      </w:r>
      <w:bookmarkStart w:id="0" w:name="Par225"/>
      <w:bookmarkEnd w:id="0"/>
      <w:r w:rsidRPr="005C2825">
        <w:rPr>
          <w:sz w:val="24"/>
          <w:szCs w:val="24"/>
          <w:lang w:eastAsia="ru-RU"/>
        </w:rPr>
        <w:t>.</w:t>
      </w:r>
    </w:p>
    <w:p w:rsidR="007958FC" w:rsidRPr="005C2825" w:rsidRDefault="007958FC" w:rsidP="007958FC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5C2825">
        <w:rPr>
          <w:sz w:val="24"/>
          <w:szCs w:val="24"/>
          <w:lang w:eastAsia="ru-RU"/>
        </w:rPr>
        <w:t xml:space="preserve">   Для обеспечения безопасных и комфортных условий проживания на территории поселения необходимо проводить регулярные работы по отлову безнадзорных и бесхозяйных животных (собак).</w:t>
      </w:r>
    </w:p>
    <w:p w:rsidR="007958FC" w:rsidRPr="005C2825" w:rsidRDefault="007958FC" w:rsidP="007958FC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5C2825">
        <w:rPr>
          <w:sz w:val="24"/>
          <w:szCs w:val="24"/>
          <w:lang w:eastAsia="ru-RU"/>
        </w:rPr>
        <w:t xml:space="preserve">   Актуальность разработки программы обусловлена как социальными, так и экономическими факторами и направлена на повышение эффективности работ по благоустройству территории и создание комфортной среды для жителей поселения Вороновское.</w:t>
      </w:r>
    </w:p>
    <w:p w:rsidR="007958FC" w:rsidRPr="005C2825" w:rsidRDefault="007958FC" w:rsidP="00786BCB">
      <w:pPr>
        <w:widowControl w:val="0"/>
        <w:suppressAutoHyphens w:val="0"/>
        <w:autoSpaceDE w:val="0"/>
        <w:autoSpaceDN w:val="0"/>
        <w:adjustRightInd w:val="0"/>
        <w:jc w:val="both"/>
        <w:rPr>
          <w:b/>
          <w:sz w:val="24"/>
          <w:szCs w:val="24"/>
          <w:lang w:eastAsia="ru-RU"/>
        </w:rPr>
      </w:pPr>
      <w:r w:rsidRPr="005C2825">
        <w:rPr>
          <w:sz w:val="24"/>
          <w:szCs w:val="24"/>
          <w:lang w:eastAsia="ru-RU"/>
        </w:rPr>
        <w:t xml:space="preserve">   На сегодняшний день, администрацией поселения Вороновское осуществляется контроль за содержанием объектов благоустройства и озеленения, соблюдением Правил благоустройства и иных муниципальных нормативных правовых актов в сфере благоустройства организациями и предпринимателями. Для выполнения работ по содержанию и ремонту объектов благоустройства и озеленения в рамках бюджетного финансирования планируется привлекать организации в соответствии с действующим законодательством. </w:t>
      </w:r>
    </w:p>
    <w:p w:rsidR="007958FC" w:rsidRPr="005C2825" w:rsidRDefault="007958FC" w:rsidP="007958FC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 w:rsidRPr="005C2825">
        <w:rPr>
          <w:b/>
          <w:sz w:val="24"/>
          <w:szCs w:val="24"/>
          <w:lang w:eastAsia="ru-RU"/>
        </w:rPr>
        <w:t>2. Прогноз развития реализации программы</w:t>
      </w:r>
    </w:p>
    <w:p w:rsidR="00A7763D" w:rsidRDefault="007958FC" w:rsidP="00A7763D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5C2825">
        <w:rPr>
          <w:sz w:val="24"/>
          <w:szCs w:val="24"/>
          <w:lang w:eastAsia="ru-RU"/>
        </w:rPr>
        <w:t xml:space="preserve">   Разработка и реализация программы позволят комплексно подойти к мероприятиям, направленным на обеспечение и улучшение санитарного и эстетического состояния территории поселения Вороновское, повышения комфортности условий проживания для жителей. </w:t>
      </w:r>
    </w:p>
    <w:p w:rsidR="007958FC" w:rsidRPr="005C2825" w:rsidRDefault="007958FC" w:rsidP="00A7763D">
      <w:pPr>
        <w:widowControl w:val="0"/>
        <w:suppressAutoHyphens w:val="0"/>
        <w:autoSpaceDE w:val="0"/>
        <w:autoSpaceDN w:val="0"/>
        <w:adjustRightInd w:val="0"/>
        <w:ind w:left="2124"/>
        <w:jc w:val="both"/>
        <w:rPr>
          <w:b/>
          <w:sz w:val="24"/>
          <w:szCs w:val="24"/>
          <w:lang w:eastAsia="ru-RU"/>
        </w:rPr>
      </w:pPr>
      <w:r w:rsidRPr="005C2825">
        <w:rPr>
          <w:b/>
          <w:sz w:val="24"/>
          <w:szCs w:val="24"/>
          <w:lang w:eastAsia="ru-RU"/>
        </w:rPr>
        <w:t>3. Цель, задачи и конечные результаты программы</w:t>
      </w:r>
    </w:p>
    <w:p w:rsidR="007958FC" w:rsidRPr="005C2825" w:rsidRDefault="007958FC" w:rsidP="007958FC">
      <w:pPr>
        <w:widowControl w:val="0"/>
        <w:suppressAutoHyphens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5C2825">
        <w:rPr>
          <w:sz w:val="24"/>
          <w:szCs w:val="24"/>
        </w:rPr>
        <w:t xml:space="preserve">   Цель программы:</w:t>
      </w:r>
    </w:p>
    <w:p w:rsidR="007958FC" w:rsidRPr="005C2825" w:rsidRDefault="007958FC" w:rsidP="007958FC">
      <w:pPr>
        <w:widowControl w:val="0"/>
        <w:suppressAutoHyphens w:val="0"/>
        <w:autoSpaceDE w:val="0"/>
        <w:autoSpaceDN w:val="0"/>
        <w:adjustRightInd w:val="0"/>
        <w:jc w:val="both"/>
        <w:outlineLvl w:val="1"/>
        <w:rPr>
          <w:sz w:val="24"/>
          <w:szCs w:val="24"/>
          <w:lang w:eastAsia="ru-RU"/>
        </w:rPr>
      </w:pPr>
      <w:r w:rsidRPr="005C2825">
        <w:rPr>
          <w:sz w:val="24"/>
          <w:szCs w:val="24"/>
          <w:lang w:eastAsia="ru-RU"/>
        </w:rPr>
        <w:t>- повышение уровня внешнего благоустройства и создание комфортных условий для жизни населения на территории поселения Вороновское;</w:t>
      </w:r>
    </w:p>
    <w:p w:rsidR="007958FC" w:rsidRPr="005C2825" w:rsidRDefault="007958FC" w:rsidP="007958FC">
      <w:pPr>
        <w:widowControl w:val="0"/>
        <w:suppressAutoHyphens w:val="0"/>
        <w:autoSpaceDE w:val="0"/>
        <w:autoSpaceDN w:val="0"/>
        <w:adjustRightInd w:val="0"/>
        <w:jc w:val="both"/>
        <w:outlineLvl w:val="1"/>
        <w:rPr>
          <w:sz w:val="24"/>
          <w:szCs w:val="24"/>
          <w:lang w:eastAsia="ru-RU"/>
        </w:rPr>
      </w:pPr>
      <w:r w:rsidRPr="005C2825">
        <w:rPr>
          <w:sz w:val="24"/>
          <w:szCs w:val="24"/>
          <w:lang w:eastAsia="ru-RU"/>
        </w:rPr>
        <w:t>- улучшение экологической обстановки.</w:t>
      </w:r>
    </w:p>
    <w:p w:rsidR="007958FC" w:rsidRPr="005C2825" w:rsidRDefault="007958FC" w:rsidP="007958FC">
      <w:pPr>
        <w:widowControl w:val="0"/>
        <w:suppressAutoHyphens w:val="0"/>
        <w:autoSpaceDE w:val="0"/>
        <w:autoSpaceDN w:val="0"/>
        <w:adjustRightInd w:val="0"/>
        <w:jc w:val="both"/>
        <w:outlineLvl w:val="1"/>
        <w:rPr>
          <w:sz w:val="24"/>
          <w:szCs w:val="24"/>
          <w:lang w:eastAsia="ru-RU"/>
        </w:rPr>
      </w:pPr>
      <w:r w:rsidRPr="005C2825">
        <w:rPr>
          <w:sz w:val="24"/>
          <w:szCs w:val="24"/>
          <w:lang w:eastAsia="ru-RU"/>
        </w:rPr>
        <w:t xml:space="preserve">   Достижение цели программы будет осуществляться путем выполнения следующих задач: </w:t>
      </w:r>
    </w:p>
    <w:p w:rsidR="007958FC" w:rsidRPr="005C2825" w:rsidRDefault="007958FC" w:rsidP="007958FC">
      <w:pPr>
        <w:framePr w:hSpace="180" w:wrap="around" w:vAnchor="text" w:hAnchor="margin" w:xAlign="center" w:y="488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5C2825">
        <w:rPr>
          <w:sz w:val="24"/>
          <w:szCs w:val="24"/>
          <w:lang w:eastAsia="ru-RU"/>
        </w:rPr>
        <w:t xml:space="preserve"> </w:t>
      </w:r>
    </w:p>
    <w:p w:rsidR="007958FC" w:rsidRPr="005C2825" w:rsidRDefault="007958FC" w:rsidP="007958FC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5C2825">
        <w:rPr>
          <w:sz w:val="24"/>
          <w:szCs w:val="24"/>
          <w:lang w:eastAsia="ru-RU"/>
        </w:rPr>
        <w:t>- обеспечение содержания объектов озеленения на территории поселения; озеленения;</w:t>
      </w:r>
    </w:p>
    <w:p w:rsidR="007958FC" w:rsidRPr="005C2825" w:rsidRDefault="007958FC" w:rsidP="007958FC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5C2825">
        <w:rPr>
          <w:sz w:val="24"/>
          <w:szCs w:val="24"/>
          <w:lang w:eastAsia="ru-RU"/>
        </w:rPr>
        <w:t>-поддержание в нормативном состоянии объектов благоустройства и обеспечение нормативных эксплуатационных свойств покрытий проезжей части, тротуаров на дворовых территориях и территориях населенных пунктов;</w:t>
      </w:r>
    </w:p>
    <w:p w:rsidR="007958FC" w:rsidRPr="005C2825" w:rsidRDefault="007958FC" w:rsidP="007958FC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5C2825">
        <w:rPr>
          <w:sz w:val="24"/>
          <w:szCs w:val="24"/>
          <w:lang w:eastAsia="ru-RU"/>
        </w:rPr>
        <w:t>- обеспечение безопасности и создание комфортных условий на детских игровых площадках;</w:t>
      </w:r>
    </w:p>
    <w:p w:rsidR="007958FC" w:rsidRPr="005C2825" w:rsidRDefault="007958FC" w:rsidP="007958FC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5C2825">
        <w:rPr>
          <w:sz w:val="24"/>
          <w:szCs w:val="24"/>
          <w:lang w:eastAsia="ru-RU"/>
        </w:rPr>
        <w:t>- ремонт объектов благоустройства.</w:t>
      </w:r>
    </w:p>
    <w:p w:rsidR="007958FC" w:rsidRPr="005C2825" w:rsidRDefault="007958FC" w:rsidP="007958FC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5C2825">
        <w:rPr>
          <w:sz w:val="24"/>
          <w:szCs w:val="24"/>
          <w:lang w:eastAsia="ru-RU"/>
        </w:rPr>
        <w:t xml:space="preserve">   Основные мероприятия пр</w:t>
      </w:r>
      <w:r w:rsidR="000276CF">
        <w:rPr>
          <w:sz w:val="24"/>
          <w:szCs w:val="24"/>
          <w:lang w:eastAsia="ru-RU"/>
        </w:rPr>
        <w:t xml:space="preserve">ограммы изложены в приложении </w:t>
      </w:r>
      <w:r w:rsidRPr="005C2825">
        <w:rPr>
          <w:sz w:val="24"/>
          <w:szCs w:val="24"/>
          <w:lang w:eastAsia="ru-RU"/>
        </w:rPr>
        <w:t>1 к программе. Адресный перечень программы изложен в приложени</w:t>
      </w:r>
      <w:r w:rsidR="008576A0">
        <w:rPr>
          <w:sz w:val="24"/>
          <w:szCs w:val="24"/>
          <w:lang w:eastAsia="ru-RU"/>
        </w:rPr>
        <w:t>и</w:t>
      </w:r>
      <w:r w:rsidRPr="005C2825">
        <w:rPr>
          <w:sz w:val="24"/>
          <w:szCs w:val="24"/>
          <w:lang w:eastAsia="ru-RU"/>
        </w:rPr>
        <w:t xml:space="preserve"> 4 к программе.</w:t>
      </w:r>
    </w:p>
    <w:p w:rsidR="007958FC" w:rsidRPr="005C2825" w:rsidRDefault="007958FC" w:rsidP="007958FC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5C2825">
        <w:rPr>
          <w:sz w:val="24"/>
          <w:szCs w:val="24"/>
          <w:lang w:eastAsia="ru-RU"/>
        </w:rPr>
        <w:t xml:space="preserve">   Конечные результаты программы:</w:t>
      </w:r>
    </w:p>
    <w:p w:rsidR="007958FC" w:rsidRPr="005C2825" w:rsidRDefault="007958FC" w:rsidP="007958FC">
      <w:pPr>
        <w:widowControl w:val="0"/>
        <w:suppressAutoHyphens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5C2825">
        <w:rPr>
          <w:sz w:val="24"/>
          <w:szCs w:val="24"/>
          <w:lang w:eastAsia="ru-RU"/>
        </w:rPr>
        <w:t>- поддержание в нормативном состоянии дворовых территорий в поселении Вороновское – 26 дворов;</w:t>
      </w:r>
    </w:p>
    <w:p w:rsidR="007958FC" w:rsidRPr="005C2825" w:rsidRDefault="007958FC" w:rsidP="007958FC">
      <w:pPr>
        <w:widowControl w:val="0"/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5C2825">
        <w:rPr>
          <w:rFonts w:eastAsia="Calibri"/>
          <w:sz w:val="24"/>
          <w:szCs w:val="24"/>
          <w:lang w:eastAsia="en-US"/>
        </w:rPr>
        <w:t>-</w:t>
      </w:r>
      <w:r w:rsidRPr="005C2825">
        <w:rPr>
          <w:sz w:val="24"/>
          <w:szCs w:val="24"/>
          <w:lang w:eastAsia="ru-RU"/>
        </w:rPr>
        <w:t xml:space="preserve"> поддержание в нормативном состоянии территории объектов благоустройства и озеленения на территории населенных пунктов – 53 объекта</w:t>
      </w:r>
      <w:r w:rsidRPr="005C2825">
        <w:rPr>
          <w:rFonts w:eastAsia="Calibri"/>
          <w:sz w:val="24"/>
          <w:szCs w:val="24"/>
          <w:lang w:eastAsia="en-US"/>
        </w:rPr>
        <w:t>;</w:t>
      </w:r>
    </w:p>
    <w:p w:rsidR="007958FC" w:rsidRPr="005C2825" w:rsidRDefault="007958FC" w:rsidP="007958FC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5C2825">
        <w:rPr>
          <w:sz w:val="24"/>
          <w:szCs w:val="24"/>
          <w:lang w:eastAsia="ru-RU"/>
        </w:rPr>
        <w:t xml:space="preserve">- ликвидация  несанкционированных свалок и навалов мусора на территории поселения Вороновское в </w:t>
      </w:r>
      <w:r w:rsidRPr="002129D3">
        <w:rPr>
          <w:sz w:val="24"/>
          <w:szCs w:val="24"/>
          <w:lang w:eastAsia="ru-RU"/>
        </w:rPr>
        <w:t xml:space="preserve">объеме </w:t>
      </w:r>
      <w:r w:rsidR="00B229F9" w:rsidRPr="00690184">
        <w:rPr>
          <w:sz w:val="24"/>
          <w:szCs w:val="24"/>
          <w:lang w:eastAsia="ru-RU"/>
        </w:rPr>
        <w:t>3919</w:t>
      </w:r>
      <w:r w:rsidRPr="00690184">
        <w:rPr>
          <w:sz w:val="24"/>
          <w:szCs w:val="24"/>
          <w:lang w:eastAsia="ru-RU"/>
        </w:rPr>
        <w:t xml:space="preserve"> м3</w:t>
      </w:r>
      <w:r w:rsidRPr="002129D3">
        <w:rPr>
          <w:sz w:val="24"/>
          <w:szCs w:val="24"/>
          <w:lang w:eastAsia="ru-RU"/>
        </w:rPr>
        <w:t xml:space="preserve"> му</w:t>
      </w:r>
      <w:r w:rsidRPr="005C2825">
        <w:rPr>
          <w:sz w:val="24"/>
          <w:szCs w:val="24"/>
          <w:lang w:eastAsia="ru-RU"/>
        </w:rPr>
        <w:t>сора;</w:t>
      </w:r>
    </w:p>
    <w:p w:rsidR="007958FC" w:rsidRPr="005C2825" w:rsidRDefault="007958FC" w:rsidP="007958FC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5C2825">
        <w:rPr>
          <w:sz w:val="24"/>
          <w:szCs w:val="24"/>
          <w:lang w:eastAsia="ru-RU"/>
        </w:rPr>
        <w:t>- с</w:t>
      </w:r>
      <w:r w:rsidR="00391EE8">
        <w:rPr>
          <w:sz w:val="24"/>
          <w:szCs w:val="24"/>
          <w:lang w:eastAsia="ru-RU"/>
        </w:rPr>
        <w:t>одержание зеленых насаждений, в</w:t>
      </w:r>
      <w:r w:rsidRPr="005C2825">
        <w:rPr>
          <w:sz w:val="24"/>
          <w:szCs w:val="24"/>
          <w:lang w:eastAsia="ru-RU"/>
        </w:rPr>
        <w:t xml:space="preserve"> </w:t>
      </w:r>
      <w:proofErr w:type="spellStart"/>
      <w:r w:rsidRPr="005C2825">
        <w:rPr>
          <w:sz w:val="24"/>
          <w:szCs w:val="24"/>
          <w:lang w:eastAsia="ru-RU"/>
        </w:rPr>
        <w:t>т.ч</w:t>
      </w:r>
      <w:proofErr w:type="spellEnd"/>
      <w:r w:rsidRPr="005C2825">
        <w:rPr>
          <w:sz w:val="24"/>
          <w:szCs w:val="24"/>
          <w:lang w:eastAsia="ru-RU"/>
        </w:rPr>
        <w:t xml:space="preserve"> вырубка аварийных, ветровальных, сухостойных </w:t>
      </w:r>
      <w:r w:rsidRPr="002129D3">
        <w:rPr>
          <w:sz w:val="24"/>
          <w:szCs w:val="24"/>
          <w:lang w:eastAsia="ru-RU"/>
        </w:rPr>
        <w:t xml:space="preserve">деревьев </w:t>
      </w:r>
      <w:r w:rsidR="008576A0">
        <w:rPr>
          <w:sz w:val="24"/>
          <w:szCs w:val="24"/>
          <w:lang w:eastAsia="ru-RU"/>
        </w:rPr>
        <w:t>–</w:t>
      </w:r>
      <w:r w:rsidRPr="002129D3">
        <w:rPr>
          <w:sz w:val="24"/>
          <w:szCs w:val="24"/>
          <w:lang w:eastAsia="ru-RU"/>
        </w:rPr>
        <w:t xml:space="preserve"> 198</w:t>
      </w:r>
      <w:r w:rsidRPr="005C2825">
        <w:rPr>
          <w:sz w:val="24"/>
          <w:szCs w:val="24"/>
          <w:lang w:eastAsia="ru-RU"/>
        </w:rPr>
        <w:t xml:space="preserve"> ед., санитарная обрезка зеленых насаждений – 100 ед.;</w:t>
      </w:r>
    </w:p>
    <w:p w:rsidR="007958FC" w:rsidRPr="005C2825" w:rsidRDefault="007958FC" w:rsidP="00CD37DD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5C2825">
        <w:rPr>
          <w:sz w:val="24"/>
          <w:szCs w:val="24"/>
          <w:lang w:eastAsia="ru-RU"/>
        </w:rPr>
        <w:t xml:space="preserve">- ремонт (устройство) объектов благоустройства на территории жилой застройки </w:t>
      </w:r>
      <w:r w:rsidR="008576A0">
        <w:rPr>
          <w:sz w:val="24"/>
          <w:szCs w:val="24"/>
          <w:lang w:eastAsia="ru-RU"/>
        </w:rPr>
        <w:t>–</w:t>
      </w:r>
      <w:r w:rsidRPr="005C2825">
        <w:rPr>
          <w:sz w:val="24"/>
          <w:szCs w:val="24"/>
          <w:lang w:eastAsia="ru-RU"/>
        </w:rPr>
        <w:t xml:space="preserve"> ремонт (устройство) объектов благоустройства на территории жилой застройки и населенных пунктов- </w:t>
      </w:r>
      <w:r w:rsidR="00690184" w:rsidRPr="00C216B2">
        <w:rPr>
          <w:sz w:val="24"/>
          <w:szCs w:val="24"/>
          <w:lang w:eastAsia="ru-RU"/>
        </w:rPr>
        <w:t>3</w:t>
      </w:r>
      <w:r w:rsidR="00FF6E84">
        <w:rPr>
          <w:sz w:val="24"/>
          <w:szCs w:val="24"/>
          <w:lang w:eastAsia="ru-RU"/>
        </w:rPr>
        <w:t>5</w:t>
      </w:r>
      <w:r w:rsidRPr="00C216B2">
        <w:rPr>
          <w:sz w:val="24"/>
          <w:szCs w:val="24"/>
          <w:lang w:eastAsia="ru-RU"/>
        </w:rPr>
        <w:t xml:space="preserve"> объект</w:t>
      </w:r>
      <w:r w:rsidR="00FF6E84">
        <w:rPr>
          <w:sz w:val="24"/>
          <w:szCs w:val="24"/>
          <w:lang w:eastAsia="ru-RU"/>
        </w:rPr>
        <w:t>ов</w:t>
      </w:r>
      <w:r w:rsidRPr="005C2825">
        <w:rPr>
          <w:sz w:val="24"/>
          <w:szCs w:val="24"/>
          <w:lang w:eastAsia="ru-RU"/>
        </w:rPr>
        <w:t>;</w:t>
      </w:r>
    </w:p>
    <w:p w:rsidR="00A7763D" w:rsidRDefault="007958FC" w:rsidP="00CD37DD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5C2825">
        <w:rPr>
          <w:sz w:val="24"/>
          <w:szCs w:val="24"/>
          <w:lang w:eastAsia="ru-RU"/>
        </w:rPr>
        <w:t>- приобретение контейнеров для вывоза ТКО – 48 шт.</w:t>
      </w:r>
      <w:r w:rsidR="00A7763D">
        <w:rPr>
          <w:sz w:val="24"/>
          <w:szCs w:val="24"/>
          <w:lang w:eastAsia="ru-RU"/>
        </w:rPr>
        <w:t>;</w:t>
      </w:r>
    </w:p>
    <w:p w:rsidR="00C216B2" w:rsidRPr="005C2825" w:rsidRDefault="00A7763D" w:rsidP="000276CF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  <w:lang w:eastAsia="ru-RU"/>
        </w:rPr>
        <w:t xml:space="preserve">- </w:t>
      </w:r>
      <w:r w:rsidR="00C216B2">
        <w:rPr>
          <w:sz w:val="24"/>
          <w:szCs w:val="24"/>
          <w:lang w:eastAsia="ru-RU"/>
        </w:rPr>
        <w:t>устройство контейнерных площадок – 7 ед.</w:t>
      </w:r>
    </w:p>
    <w:p w:rsidR="007958FC" w:rsidRPr="005C2825" w:rsidRDefault="007958FC" w:rsidP="000276CF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5C2825">
        <w:rPr>
          <w:rFonts w:eastAsia="Calibri"/>
          <w:sz w:val="24"/>
          <w:szCs w:val="24"/>
          <w:lang w:eastAsia="en-US"/>
        </w:rPr>
        <w:t xml:space="preserve">- отлов безнадзорных и бесхозяйных животных (собак) в количестве – </w:t>
      </w:r>
      <w:r w:rsidR="00883AC8">
        <w:rPr>
          <w:rFonts w:eastAsia="Calibri"/>
          <w:sz w:val="24"/>
          <w:szCs w:val="24"/>
          <w:lang w:eastAsia="en-US"/>
        </w:rPr>
        <w:t>42</w:t>
      </w:r>
      <w:r w:rsidRPr="005C2825">
        <w:rPr>
          <w:rFonts w:eastAsia="Calibri"/>
          <w:sz w:val="24"/>
          <w:szCs w:val="24"/>
          <w:lang w:eastAsia="en-US"/>
        </w:rPr>
        <w:t xml:space="preserve"> ед.;</w:t>
      </w:r>
    </w:p>
    <w:p w:rsidR="007958FC" w:rsidRPr="005C2825" w:rsidRDefault="007958FC" w:rsidP="007958FC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5C2825">
        <w:rPr>
          <w:rFonts w:eastAsia="Calibri"/>
          <w:sz w:val="24"/>
          <w:szCs w:val="24"/>
          <w:lang w:eastAsia="en-US"/>
        </w:rPr>
        <w:lastRenderedPageBreak/>
        <w:t xml:space="preserve">- уничтожение борщевика Сосновского на территории площадью </w:t>
      </w:r>
      <w:r w:rsidR="00690184" w:rsidRPr="00C216B2">
        <w:rPr>
          <w:rFonts w:eastAsia="Calibri"/>
          <w:sz w:val="24"/>
          <w:szCs w:val="24"/>
          <w:lang w:eastAsia="en-US"/>
        </w:rPr>
        <w:t>100</w:t>
      </w:r>
      <w:r w:rsidRPr="00C216B2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Pr="00C216B2">
        <w:rPr>
          <w:rFonts w:eastAsia="Calibri"/>
          <w:sz w:val="24"/>
          <w:szCs w:val="24"/>
          <w:lang w:eastAsia="en-US"/>
        </w:rPr>
        <w:t>га.;</w:t>
      </w:r>
      <w:proofErr w:type="gramEnd"/>
    </w:p>
    <w:p w:rsidR="007958FC" w:rsidRPr="005C2825" w:rsidRDefault="007958FC" w:rsidP="007958FC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 w:rsidRPr="005C2825">
        <w:rPr>
          <w:b/>
          <w:sz w:val="24"/>
          <w:szCs w:val="24"/>
          <w:lang w:eastAsia="ru-RU"/>
        </w:rPr>
        <w:t>4.Сроки и этапы</w:t>
      </w:r>
      <w:r w:rsidR="004A66A8">
        <w:rPr>
          <w:b/>
          <w:sz w:val="24"/>
          <w:szCs w:val="24"/>
          <w:lang w:eastAsia="ru-RU"/>
        </w:rPr>
        <w:t xml:space="preserve"> реализации </w:t>
      </w:r>
      <w:r w:rsidRPr="005C2825">
        <w:rPr>
          <w:b/>
          <w:sz w:val="24"/>
          <w:szCs w:val="24"/>
          <w:lang w:eastAsia="ru-RU"/>
        </w:rPr>
        <w:t>программы</w:t>
      </w:r>
    </w:p>
    <w:p w:rsidR="007958FC" w:rsidRPr="005C2825" w:rsidRDefault="007958FC" w:rsidP="007958FC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5C2825">
        <w:rPr>
          <w:sz w:val="24"/>
          <w:szCs w:val="24"/>
          <w:lang w:eastAsia="ru-RU"/>
        </w:rPr>
        <w:t>Программа предусматривает один этап реализации -2018 год.</w:t>
      </w:r>
    </w:p>
    <w:p w:rsidR="007958FC" w:rsidRPr="005C2825" w:rsidRDefault="004A66A8" w:rsidP="007958FC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5. Ресурсное обеспечение п</w:t>
      </w:r>
      <w:r w:rsidR="007958FC" w:rsidRPr="005C2825">
        <w:rPr>
          <w:b/>
          <w:sz w:val="24"/>
          <w:szCs w:val="24"/>
          <w:lang w:eastAsia="ru-RU"/>
        </w:rPr>
        <w:t>рограммы</w:t>
      </w:r>
    </w:p>
    <w:p w:rsidR="007958FC" w:rsidRPr="005C2825" w:rsidRDefault="007958FC" w:rsidP="007958FC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5C2825">
        <w:rPr>
          <w:sz w:val="24"/>
          <w:szCs w:val="24"/>
          <w:lang w:eastAsia="ru-RU"/>
        </w:rPr>
        <w:t xml:space="preserve">   Программа реализуется за счет средств субсидии из бюджета города Москвы, бюджета поселения Вороновское.</w:t>
      </w:r>
    </w:p>
    <w:p w:rsidR="007958FC" w:rsidRPr="005C2825" w:rsidRDefault="007958FC" w:rsidP="00CD37DD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5C2825">
        <w:rPr>
          <w:sz w:val="24"/>
          <w:szCs w:val="24"/>
          <w:lang w:eastAsia="ru-RU"/>
        </w:rPr>
        <w:t xml:space="preserve">   Финансирование мероприятий программы осуществляется за счет </w:t>
      </w:r>
      <w:r w:rsidRPr="005C2825">
        <w:rPr>
          <w:rFonts w:eastAsia="Calibri"/>
          <w:sz w:val="24"/>
          <w:szCs w:val="24"/>
          <w:lang w:eastAsia="en-US"/>
        </w:rPr>
        <w:t xml:space="preserve">средств субсидии из бюджета города Москвы, субсидии из бюджета города Москвы от патентной системы налогообложения </w:t>
      </w:r>
      <w:r w:rsidRPr="005C2825">
        <w:rPr>
          <w:sz w:val="24"/>
          <w:szCs w:val="24"/>
          <w:lang w:eastAsia="ru-RU"/>
        </w:rPr>
        <w:t xml:space="preserve">и бюджета поселения Вороновское в установленном законодательством порядке. </w:t>
      </w:r>
    </w:p>
    <w:p w:rsidR="007958FC" w:rsidRPr="005C2825" w:rsidRDefault="007958FC" w:rsidP="000276CF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5C2825">
        <w:rPr>
          <w:sz w:val="24"/>
          <w:szCs w:val="24"/>
          <w:lang w:eastAsia="ru-RU"/>
        </w:rPr>
        <w:t xml:space="preserve">   Общий объем финансирования на реализацию программы составляет </w:t>
      </w:r>
      <w:r w:rsidR="00FA67FF" w:rsidRPr="00FA67FF">
        <w:rPr>
          <w:b/>
          <w:sz w:val="24"/>
          <w:szCs w:val="24"/>
          <w:lang w:eastAsia="ru-RU"/>
        </w:rPr>
        <w:t>9</w:t>
      </w:r>
      <w:r w:rsidR="00CD37DD">
        <w:rPr>
          <w:b/>
          <w:sz w:val="24"/>
          <w:szCs w:val="24"/>
          <w:lang w:eastAsia="ru-RU"/>
        </w:rPr>
        <w:t>0 851 929,93</w:t>
      </w:r>
      <w:r w:rsidRPr="005C2825">
        <w:rPr>
          <w:b/>
          <w:sz w:val="24"/>
          <w:szCs w:val="24"/>
          <w:lang w:eastAsia="ru-RU"/>
        </w:rPr>
        <w:t xml:space="preserve"> руб</w:t>
      </w:r>
      <w:r w:rsidRPr="005C2825">
        <w:rPr>
          <w:sz w:val="24"/>
          <w:szCs w:val="24"/>
          <w:lang w:eastAsia="ru-RU"/>
        </w:rPr>
        <w:t xml:space="preserve">. из них по источникам: </w:t>
      </w:r>
    </w:p>
    <w:p w:rsidR="007958FC" w:rsidRDefault="007958FC" w:rsidP="000276CF">
      <w:pPr>
        <w:widowControl w:val="0"/>
        <w:suppressAutoHyphens w:val="0"/>
        <w:autoSpaceDE w:val="0"/>
        <w:autoSpaceDN w:val="0"/>
        <w:adjustRightInd w:val="0"/>
        <w:jc w:val="both"/>
        <w:rPr>
          <w:b/>
          <w:sz w:val="24"/>
          <w:szCs w:val="24"/>
          <w:lang w:eastAsia="ru-RU"/>
        </w:rPr>
      </w:pPr>
      <w:r w:rsidRPr="005C2825">
        <w:rPr>
          <w:sz w:val="24"/>
          <w:szCs w:val="24"/>
          <w:lang w:eastAsia="ru-RU"/>
        </w:rPr>
        <w:t xml:space="preserve">- средства субсидии из бюджета города Москвы </w:t>
      </w:r>
      <w:r w:rsidRPr="005C2825">
        <w:rPr>
          <w:rFonts w:eastAsia="Calibri"/>
          <w:sz w:val="24"/>
          <w:szCs w:val="24"/>
          <w:lang w:eastAsia="en-US"/>
        </w:rPr>
        <w:t>на мероприятия по отлову и содержанию безнадзорных животных</w:t>
      </w:r>
      <w:r w:rsidRPr="005C2825">
        <w:rPr>
          <w:sz w:val="24"/>
          <w:szCs w:val="24"/>
          <w:lang w:eastAsia="ru-RU"/>
        </w:rPr>
        <w:t xml:space="preserve"> </w:t>
      </w:r>
      <w:r w:rsidRPr="00883AC8">
        <w:rPr>
          <w:b/>
          <w:sz w:val="24"/>
          <w:szCs w:val="24"/>
          <w:lang w:eastAsia="ru-RU"/>
        </w:rPr>
        <w:t>–</w:t>
      </w:r>
      <w:r w:rsidR="00883AC8" w:rsidRPr="00883AC8">
        <w:rPr>
          <w:b/>
          <w:sz w:val="24"/>
          <w:szCs w:val="24"/>
          <w:lang w:eastAsia="ru-RU"/>
        </w:rPr>
        <w:t xml:space="preserve"> 968 803,20</w:t>
      </w:r>
      <w:r w:rsidRPr="005C2825">
        <w:rPr>
          <w:b/>
          <w:sz w:val="24"/>
          <w:szCs w:val="24"/>
          <w:lang w:eastAsia="ru-RU"/>
        </w:rPr>
        <w:t xml:space="preserve"> </w:t>
      </w:r>
      <w:proofErr w:type="spellStart"/>
      <w:r w:rsidR="00786BCB">
        <w:rPr>
          <w:b/>
          <w:sz w:val="24"/>
          <w:szCs w:val="24"/>
          <w:lang w:eastAsia="ru-RU"/>
        </w:rPr>
        <w:t>руб</w:t>
      </w:r>
      <w:proofErr w:type="spellEnd"/>
      <w:r w:rsidR="00786BCB">
        <w:rPr>
          <w:b/>
          <w:sz w:val="24"/>
          <w:szCs w:val="24"/>
          <w:lang w:eastAsia="ru-RU"/>
        </w:rPr>
        <w:t>;</w:t>
      </w:r>
    </w:p>
    <w:p w:rsidR="00FA67FF" w:rsidRPr="005C2825" w:rsidRDefault="00FA67FF" w:rsidP="00CD37DD">
      <w:pPr>
        <w:widowControl w:val="0"/>
        <w:suppressAutoHyphens w:val="0"/>
        <w:autoSpaceDE w:val="0"/>
        <w:autoSpaceDN w:val="0"/>
        <w:adjustRightInd w:val="0"/>
        <w:jc w:val="both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- </w:t>
      </w:r>
      <w:r w:rsidRPr="00C216B2">
        <w:rPr>
          <w:sz w:val="24"/>
          <w:szCs w:val="24"/>
          <w:lang w:eastAsia="ru-RU"/>
        </w:rPr>
        <w:t xml:space="preserve">средства субсидии из бюджета города Москвы </w:t>
      </w:r>
      <w:r w:rsidRPr="00C216B2">
        <w:rPr>
          <w:rFonts w:eastAsia="Calibri"/>
          <w:sz w:val="24"/>
          <w:szCs w:val="24"/>
          <w:lang w:eastAsia="en-US"/>
        </w:rPr>
        <w:t xml:space="preserve">на благоустройство территорий жилой застройки – </w:t>
      </w:r>
      <w:r w:rsidRPr="00C216B2">
        <w:rPr>
          <w:rFonts w:eastAsia="Calibri"/>
          <w:b/>
          <w:sz w:val="24"/>
          <w:szCs w:val="24"/>
          <w:lang w:eastAsia="en-US"/>
        </w:rPr>
        <w:t>38 000 000,00 руб.;</w:t>
      </w:r>
    </w:p>
    <w:p w:rsidR="007958FC" w:rsidRPr="005C2825" w:rsidRDefault="007958FC" w:rsidP="000276CF">
      <w:pPr>
        <w:widowControl w:val="0"/>
        <w:suppressAutoHyphens w:val="0"/>
        <w:autoSpaceDE w:val="0"/>
        <w:autoSpaceDN w:val="0"/>
        <w:adjustRightInd w:val="0"/>
        <w:jc w:val="both"/>
        <w:rPr>
          <w:b/>
          <w:sz w:val="24"/>
          <w:szCs w:val="24"/>
          <w:lang w:eastAsia="ru-RU"/>
        </w:rPr>
      </w:pPr>
      <w:r w:rsidRPr="005C2825">
        <w:rPr>
          <w:sz w:val="24"/>
          <w:szCs w:val="24"/>
          <w:lang w:eastAsia="ru-RU"/>
        </w:rPr>
        <w:t xml:space="preserve">- средства субсидии из бюджета города </w:t>
      </w:r>
      <w:r w:rsidRPr="002129D3">
        <w:rPr>
          <w:sz w:val="24"/>
          <w:szCs w:val="24"/>
          <w:lang w:eastAsia="ru-RU"/>
        </w:rPr>
        <w:t xml:space="preserve">Москвы </w:t>
      </w:r>
      <w:r w:rsidRPr="002129D3">
        <w:rPr>
          <w:rFonts w:eastAsia="Calibri"/>
          <w:sz w:val="24"/>
          <w:szCs w:val="24"/>
          <w:lang w:eastAsia="en-US"/>
        </w:rPr>
        <w:t>от патентной системы налогообложения</w:t>
      </w:r>
      <w:r w:rsidRPr="005C2825">
        <w:rPr>
          <w:rFonts w:eastAsia="Calibri"/>
          <w:sz w:val="24"/>
          <w:szCs w:val="24"/>
          <w:lang w:eastAsia="en-US"/>
        </w:rPr>
        <w:t xml:space="preserve"> на благоустройство территорий жилой застройки</w:t>
      </w:r>
      <w:r w:rsidRPr="005C2825">
        <w:rPr>
          <w:sz w:val="24"/>
          <w:szCs w:val="24"/>
          <w:lang w:eastAsia="ru-RU"/>
        </w:rPr>
        <w:t xml:space="preserve"> – </w:t>
      </w:r>
      <w:r w:rsidRPr="005C2825">
        <w:rPr>
          <w:b/>
          <w:sz w:val="24"/>
          <w:szCs w:val="24"/>
          <w:lang w:eastAsia="ru-RU"/>
        </w:rPr>
        <w:t>6</w:t>
      </w:r>
      <w:r w:rsidR="00CD37DD">
        <w:rPr>
          <w:b/>
          <w:sz w:val="24"/>
          <w:szCs w:val="24"/>
          <w:lang w:eastAsia="ru-RU"/>
        </w:rPr>
        <w:t> 471 995,45</w:t>
      </w:r>
      <w:r w:rsidR="00786BCB">
        <w:rPr>
          <w:b/>
          <w:sz w:val="24"/>
          <w:szCs w:val="24"/>
          <w:lang w:eastAsia="ru-RU"/>
        </w:rPr>
        <w:t xml:space="preserve"> </w:t>
      </w:r>
      <w:proofErr w:type="spellStart"/>
      <w:r w:rsidR="00786BCB">
        <w:rPr>
          <w:b/>
          <w:sz w:val="24"/>
          <w:szCs w:val="24"/>
          <w:lang w:eastAsia="ru-RU"/>
        </w:rPr>
        <w:t>руб</w:t>
      </w:r>
      <w:proofErr w:type="spellEnd"/>
      <w:r w:rsidR="00786BCB">
        <w:rPr>
          <w:b/>
          <w:sz w:val="24"/>
          <w:szCs w:val="24"/>
          <w:lang w:eastAsia="ru-RU"/>
        </w:rPr>
        <w:t>;</w:t>
      </w:r>
    </w:p>
    <w:p w:rsidR="007958FC" w:rsidRPr="005C2825" w:rsidRDefault="007958FC" w:rsidP="000276CF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5C2825">
        <w:rPr>
          <w:sz w:val="24"/>
          <w:szCs w:val="24"/>
          <w:lang w:eastAsia="ru-RU"/>
        </w:rPr>
        <w:t xml:space="preserve">- средства бюджета поселения </w:t>
      </w:r>
      <w:proofErr w:type="spellStart"/>
      <w:r w:rsidRPr="005C2825">
        <w:rPr>
          <w:sz w:val="24"/>
          <w:szCs w:val="24"/>
          <w:lang w:eastAsia="ru-RU"/>
        </w:rPr>
        <w:t>Вороновское</w:t>
      </w:r>
      <w:proofErr w:type="spellEnd"/>
      <w:r w:rsidRPr="005C2825">
        <w:rPr>
          <w:sz w:val="24"/>
          <w:szCs w:val="24"/>
          <w:lang w:eastAsia="ru-RU"/>
        </w:rPr>
        <w:t xml:space="preserve"> – </w:t>
      </w:r>
      <w:r w:rsidR="00CD37DD">
        <w:rPr>
          <w:b/>
          <w:sz w:val="24"/>
          <w:szCs w:val="24"/>
          <w:lang w:eastAsia="ru-RU"/>
        </w:rPr>
        <w:t>46 931 131,28</w:t>
      </w:r>
      <w:r w:rsidRPr="005C2825">
        <w:rPr>
          <w:sz w:val="24"/>
          <w:szCs w:val="24"/>
          <w:lang w:eastAsia="ru-RU"/>
        </w:rPr>
        <w:t xml:space="preserve"> </w:t>
      </w:r>
      <w:r w:rsidRPr="005C2825">
        <w:rPr>
          <w:b/>
          <w:sz w:val="24"/>
          <w:szCs w:val="24"/>
          <w:lang w:eastAsia="ru-RU"/>
        </w:rPr>
        <w:t>руб</w:t>
      </w:r>
      <w:r w:rsidRPr="005C2825">
        <w:rPr>
          <w:sz w:val="24"/>
          <w:szCs w:val="24"/>
          <w:lang w:eastAsia="ru-RU"/>
        </w:rPr>
        <w:t>.</w:t>
      </w:r>
    </w:p>
    <w:p w:rsidR="007958FC" w:rsidRPr="005C2825" w:rsidRDefault="007958FC" w:rsidP="00CD37DD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 w:rsidRPr="005C2825">
        <w:rPr>
          <w:b/>
          <w:sz w:val="24"/>
          <w:szCs w:val="24"/>
          <w:lang w:eastAsia="ru-RU"/>
        </w:rPr>
        <w:t>6. Оценка эффективности программы</w:t>
      </w:r>
    </w:p>
    <w:p w:rsidR="007958FC" w:rsidRPr="005C2825" w:rsidRDefault="007958FC" w:rsidP="007958FC">
      <w:pPr>
        <w:suppressAutoHyphens w:val="0"/>
        <w:jc w:val="both"/>
        <w:rPr>
          <w:rFonts w:eastAsia="Calibri"/>
          <w:sz w:val="24"/>
          <w:szCs w:val="24"/>
          <w:lang w:eastAsia="en-US"/>
        </w:rPr>
      </w:pPr>
      <w:r w:rsidRPr="005C2825">
        <w:rPr>
          <w:sz w:val="24"/>
          <w:szCs w:val="24"/>
          <w:lang w:eastAsia="ru-RU"/>
        </w:rPr>
        <w:t xml:space="preserve">   Исполнители мероприятий программы несут ответственность за их качественное и своевременное выполнение, рациональное использование финансовых средств и ресурсов, выделяемых на реализацию программы. </w:t>
      </w:r>
    </w:p>
    <w:p w:rsidR="007958FC" w:rsidRPr="005C2825" w:rsidRDefault="007958FC" w:rsidP="007958FC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5C2825">
        <w:rPr>
          <w:sz w:val="24"/>
          <w:szCs w:val="24"/>
          <w:lang w:eastAsia="ru-RU"/>
        </w:rPr>
        <w:t xml:space="preserve">   Эффективность реализации программы по использованию бюджетных денежных средств, выделенных для реализации программы, определяется достижением ц</w:t>
      </w:r>
      <w:r w:rsidR="000276CF">
        <w:rPr>
          <w:sz w:val="24"/>
          <w:szCs w:val="24"/>
          <w:lang w:eastAsia="ru-RU"/>
        </w:rPr>
        <w:t>елевых показателей (приложение</w:t>
      </w:r>
      <w:r w:rsidRPr="005C2825">
        <w:rPr>
          <w:sz w:val="24"/>
          <w:szCs w:val="24"/>
          <w:lang w:eastAsia="ru-RU"/>
        </w:rPr>
        <w:t xml:space="preserve"> 2 к программе).</w:t>
      </w:r>
    </w:p>
    <w:p w:rsidR="007958FC" w:rsidRPr="005C2825" w:rsidRDefault="007958FC" w:rsidP="007958FC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 w:rsidRPr="005C2825">
        <w:rPr>
          <w:b/>
          <w:sz w:val="24"/>
          <w:szCs w:val="24"/>
          <w:lang w:eastAsia="ru-RU"/>
        </w:rPr>
        <w:t>7. Организация управления и контроль за ходом реализации программы</w:t>
      </w:r>
    </w:p>
    <w:p w:rsidR="007958FC" w:rsidRPr="005C2825" w:rsidRDefault="007958FC" w:rsidP="007958FC">
      <w:pPr>
        <w:jc w:val="both"/>
        <w:rPr>
          <w:sz w:val="24"/>
          <w:szCs w:val="24"/>
        </w:rPr>
      </w:pPr>
      <w:r w:rsidRPr="005C2825">
        <w:rPr>
          <w:sz w:val="24"/>
          <w:szCs w:val="24"/>
        </w:rPr>
        <w:t xml:space="preserve">   Формы и методы управления реализацией программы определяются администрацией посел</w:t>
      </w:r>
      <w:r w:rsidR="000276CF">
        <w:rPr>
          <w:sz w:val="24"/>
          <w:szCs w:val="24"/>
        </w:rPr>
        <w:t xml:space="preserve">ения </w:t>
      </w:r>
      <w:proofErr w:type="spellStart"/>
      <w:r w:rsidR="000276CF">
        <w:rPr>
          <w:sz w:val="24"/>
          <w:szCs w:val="24"/>
        </w:rPr>
        <w:t>Вороновское</w:t>
      </w:r>
      <w:proofErr w:type="spellEnd"/>
      <w:r w:rsidRPr="005C2825">
        <w:rPr>
          <w:sz w:val="24"/>
          <w:szCs w:val="24"/>
        </w:rPr>
        <w:t>.</w:t>
      </w:r>
    </w:p>
    <w:p w:rsidR="007958FC" w:rsidRPr="005C2825" w:rsidRDefault="007958FC" w:rsidP="007958FC">
      <w:pPr>
        <w:jc w:val="both"/>
        <w:rPr>
          <w:sz w:val="24"/>
          <w:szCs w:val="24"/>
        </w:rPr>
      </w:pPr>
      <w:r w:rsidRPr="005C2825">
        <w:rPr>
          <w:sz w:val="24"/>
          <w:szCs w:val="24"/>
        </w:rPr>
        <w:t xml:space="preserve">   Общее руководство и управление реализацией программных мероприятий осуществляет администрация посел</w:t>
      </w:r>
      <w:r w:rsidR="000276CF">
        <w:rPr>
          <w:sz w:val="24"/>
          <w:szCs w:val="24"/>
        </w:rPr>
        <w:t xml:space="preserve">ения </w:t>
      </w:r>
      <w:proofErr w:type="spellStart"/>
      <w:r w:rsidR="000276CF">
        <w:rPr>
          <w:sz w:val="24"/>
          <w:szCs w:val="24"/>
        </w:rPr>
        <w:t>Вороновское</w:t>
      </w:r>
      <w:proofErr w:type="spellEnd"/>
      <w:r w:rsidRPr="005C2825">
        <w:rPr>
          <w:sz w:val="24"/>
          <w:szCs w:val="24"/>
        </w:rPr>
        <w:t>.</w:t>
      </w:r>
    </w:p>
    <w:p w:rsidR="007958FC" w:rsidRPr="005C2825" w:rsidRDefault="007958FC" w:rsidP="007958FC">
      <w:pPr>
        <w:jc w:val="both"/>
        <w:rPr>
          <w:sz w:val="24"/>
          <w:szCs w:val="24"/>
        </w:rPr>
      </w:pPr>
      <w:r w:rsidRPr="005C2825">
        <w:rPr>
          <w:sz w:val="24"/>
          <w:szCs w:val="24"/>
        </w:rPr>
        <w:t xml:space="preserve">   Администрация посел</w:t>
      </w:r>
      <w:r w:rsidR="000276CF">
        <w:rPr>
          <w:sz w:val="24"/>
          <w:szCs w:val="24"/>
        </w:rPr>
        <w:t xml:space="preserve">ения </w:t>
      </w:r>
      <w:proofErr w:type="spellStart"/>
      <w:r w:rsidR="000276CF">
        <w:rPr>
          <w:sz w:val="24"/>
          <w:szCs w:val="24"/>
        </w:rPr>
        <w:t>Вороновское</w:t>
      </w:r>
      <w:proofErr w:type="spellEnd"/>
      <w:r w:rsidRPr="005C2825">
        <w:rPr>
          <w:sz w:val="24"/>
          <w:szCs w:val="24"/>
        </w:rPr>
        <w:t xml:space="preserve"> является заказчиком программы и координатором деятельности исполнителей мероприятий программы. </w:t>
      </w:r>
    </w:p>
    <w:p w:rsidR="007958FC" w:rsidRPr="005C2825" w:rsidRDefault="007958FC" w:rsidP="007958FC">
      <w:pPr>
        <w:jc w:val="both"/>
        <w:rPr>
          <w:sz w:val="24"/>
          <w:szCs w:val="24"/>
        </w:rPr>
      </w:pPr>
      <w:r w:rsidRPr="005C2825">
        <w:rPr>
          <w:sz w:val="24"/>
          <w:szCs w:val="24"/>
        </w:rPr>
        <w:t xml:space="preserve">   Администрация посел</w:t>
      </w:r>
      <w:r w:rsidR="000276CF">
        <w:rPr>
          <w:sz w:val="24"/>
          <w:szCs w:val="24"/>
        </w:rPr>
        <w:t xml:space="preserve">ения </w:t>
      </w:r>
      <w:proofErr w:type="spellStart"/>
      <w:r w:rsidR="000276CF">
        <w:rPr>
          <w:sz w:val="24"/>
          <w:szCs w:val="24"/>
        </w:rPr>
        <w:t>Вороновское</w:t>
      </w:r>
      <w:proofErr w:type="spellEnd"/>
      <w:r w:rsidRPr="005C2825">
        <w:rPr>
          <w:sz w:val="24"/>
          <w:szCs w:val="24"/>
        </w:rPr>
        <w:t xml:space="preserve"> осуществляет:</w:t>
      </w:r>
    </w:p>
    <w:p w:rsidR="007958FC" w:rsidRPr="005C2825" w:rsidRDefault="003913C5" w:rsidP="003913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958FC" w:rsidRPr="005C2825">
        <w:rPr>
          <w:sz w:val="24"/>
          <w:szCs w:val="24"/>
        </w:rPr>
        <w:t>разработку механизмов привлечения дополнительных финансовых ресурсов для реализации программы;</w:t>
      </w:r>
    </w:p>
    <w:p w:rsidR="007958FC" w:rsidRPr="005C2825" w:rsidRDefault="003913C5" w:rsidP="003913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958FC" w:rsidRPr="005C2825">
        <w:rPr>
          <w:sz w:val="24"/>
          <w:szCs w:val="24"/>
        </w:rPr>
        <w:t>контроль за эффективным и целевым использованием бюджетных средств на реализацию программы;</w:t>
      </w:r>
    </w:p>
    <w:p w:rsidR="007958FC" w:rsidRPr="005C2825" w:rsidRDefault="003913C5" w:rsidP="003913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958FC" w:rsidRPr="005C2825">
        <w:rPr>
          <w:sz w:val="24"/>
          <w:szCs w:val="24"/>
        </w:rPr>
        <w:t>анализ количественных и качественных параметров состояния и развития секторов экономики и подготовку соответствующих предложений, в том числе по совершенствованию нормативной правовой базы, необходимой для реализации программы;</w:t>
      </w:r>
    </w:p>
    <w:p w:rsidR="007958FC" w:rsidRPr="005C2825" w:rsidRDefault="003913C5" w:rsidP="003913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958FC" w:rsidRPr="005C2825">
        <w:rPr>
          <w:sz w:val="24"/>
          <w:szCs w:val="24"/>
        </w:rPr>
        <w:t>информационно – аналитическое обеспечение процесса реализации программы, мониторинг выполнения программы в целом и входящих в ее состав мероприятий;</w:t>
      </w:r>
    </w:p>
    <w:p w:rsidR="007958FC" w:rsidRPr="005C2825" w:rsidRDefault="003913C5" w:rsidP="003913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958FC" w:rsidRPr="005C2825">
        <w:rPr>
          <w:sz w:val="24"/>
          <w:szCs w:val="24"/>
        </w:rPr>
        <w:t>подготовку в установленные сроки ежемесячных и годовых отчетов, годового доклада о ходе реализации программы представительному органу местного самоуправления поселения.</w:t>
      </w:r>
    </w:p>
    <w:p w:rsidR="007958FC" w:rsidRPr="005C2825" w:rsidRDefault="007958FC" w:rsidP="007958FC">
      <w:pPr>
        <w:ind w:firstLine="360"/>
        <w:jc w:val="both"/>
        <w:rPr>
          <w:sz w:val="24"/>
          <w:szCs w:val="24"/>
        </w:rPr>
      </w:pPr>
    </w:p>
    <w:p w:rsidR="007958FC" w:rsidRPr="005C2825" w:rsidRDefault="007958FC" w:rsidP="007958FC">
      <w:pPr>
        <w:jc w:val="both"/>
        <w:rPr>
          <w:sz w:val="24"/>
          <w:szCs w:val="24"/>
        </w:rPr>
      </w:pPr>
      <w:r w:rsidRPr="005C2825">
        <w:rPr>
          <w:sz w:val="24"/>
          <w:szCs w:val="24"/>
        </w:rPr>
        <w:t>Контроль за исполнением муниципальной программы осуществляется главой поселения Вороновское.</w:t>
      </w:r>
    </w:p>
    <w:p w:rsidR="007958FC" w:rsidRPr="005C2825" w:rsidRDefault="007958FC" w:rsidP="007958FC">
      <w:pPr>
        <w:jc w:val="both"/>
        <w:rPr>
          <w:sz w:val="24"/>
          <w:szCs w:val="24"/>
        </w:rPr>
      </w:pPr>
    </w:p>
    <w:p w:rsidR="007958FC" w:rsidRPr="00D232E6" w:rsidRDefault="007958FC" w:rsidP="007958FC">
      <w:pPr>
        <w:rPr>
          <w:sz w:val="24"/>
          <w:szCs w:val="24"/>
        </w:rPr>
        <w:sectPr w:rsidR="007958FC" w:rsidRPr="00D232E6" w:rsidSect="00D16DB7">
          <w:headerReference w:type="default" r:id="rId9"/>
          <w:footerReference w:type="default" r:id="rId10"/>
          <w:pgSz w:w="11906" w:h="16838"/>
          <w:pgMar w:top="568" w:right="1080" w:bottom="1440" w:left="1080" w:header="720" w:footer="720" w:gutter="0"/>
          <w:pgNumType w:start="1"/>
          <w:cols w:space="720"/>
          <w:docGrid w:linePitch="360"/>
        </w:sectPr>
      </w:pPr>
    </w:p>
    <w:p w:rsidR="00AA677B" w:rsidRPr="005C2825" w:rsidRDefault="00AA677B" w:rsidP="00AA677B">
      <w:pPr>
        <w:suppressAutoHyphens w:val="0"/>
        <w:ind w:right="-2"/>
        <w:jc w:val="right"/>
        <w:rPr>
          <w:bCs/>
          <w:sz w:val="24"/>
          <w:szCs w:val="24"/>
          <w:lang w:eastAsia="ru-RU"/>
        </w:rPr>
      </w:pPr>
      <w:r w:rsidRPr="005C2825">
        <w:rPr>
          <w:bCs/>
          <w:sz w:val="24"/>
          <w:szCs w:val="24"/>
          <w:lang w:eastAsia="ru-RU"/>
        </w:rPr>
        <w:lastRenderedPageBreak/>
        <w:t>Приложение</w:t>
      </w:r>
      <w:r>
        <w:rPr>
          <w:bCs/>
          <w:sz w:val="24"/>
          <w:szCs w:val="24"/>
          <w:lang w:eastAsia="ru-RU"/>
        </w:rPr>
        <w:t xml:space="preserve"> 2</w:t>
      </w:r>
    </w:p>
    <w:p w:rsidR="00AA677B" w:rsidRPr="005C2825" w:rsidRDefault="00AA677B" w:rsidP="00AA677B">
      <w:pPr>
        <w:suppressAutoHyphens w:val="0"/>
        <w:ind w:right="-2"/>
        <w:jc w:val="right"/>
        <w:rPr>
          <w:bCs/>
          <w:sz w:val="24"/>
          <w:szCs w:val="24"/>
          <w:lang w:eastAsia="ru-RU"/>
        </w:rPr>
      </w:pPr>
      <w:r w:rsidRPr="005C2825">
        <w:rPr>
          <w:bCs/>
          <w:sz w:val="24"/>
          <w:szCs w:val="24"/>
          <w:lang w:eastAsia="ru-RU"/>
        </w:rPr>
        <w:t>к постановлению администрации</w:t>
      </w:r>
    </w:p>
    <w:p w:rsidR="00AA677B" w:rsidRPr="005C2825" w:rsidRDefault="00AA677B" w:rsidP="00AA677B">
      <w:pPr>
        <w:suppressAutoHyphens w:val="0"/>
        <w:ind w:right="-2"/>
        <w:jc w:val="right"/>
        <w:rPr>
          <w:bCs/>
          <w:sz w:val="24"/>
          <w:szCs w:val="24"/>
          <w:lang w:eastAsia="ru-RU"/>
        </w:rPr>
      </w:pPr>
      <w:r w:rsidRPr="005C2825">
        <w:rPr>
          <w:bCs/>
          <w:sz w:val="24"/>
          <w:szCs w:val="24"/>
          <w:lang w:eastAsia="ru-RU"/>
        </w:rPr>
        <w:t xml:space="preserve"> поселения </w:t>
      </w:r>
      <w:proofErr w:type="spellStart"/>
      <w:r w:rsidRPr="005C2825">
        <w:rPr>
          <w:bCs/>
          <w:sz w:val="24"/>
          <w:szCs w:val="24"/>
          <w:lang w:eastAsia="ru-RU"/>
        </w:rPr>
        <w:t>Вороновское</w:t>
      </w:r>
      <w:proofErr w:type="spellEnd"/>
      <w:r w:rsidR="000276CF">
        <w:rPr>
          <w:bCs/>
          <w:sz w:val="24"/>
          <w:szCs w:val="24"/>
          <w:lang w:eastAsia="ru-RU"/>
        </w:rPr>
        <w:t xml:space="preserve"> в городе Москве</w:t>
      </w:r>
    </w:p>
    <w:p w:rsidR="00AA677B" w:rsidRPr="005C2825" w:rsidRDefault="00A3512D" w:rsidP="00AA677B">
      <w:pPr>
        <w:suppressAutoHyphens w:val="0"/>
        <w:ind w:right="-2"/>
        <w:jc w:val="right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 от 25.12.</w:t>
      </w:r>
      <w:r w:rsidR="004A66A8">
        <w:rPr>
          <w:bCs/>
          <w:sz w:val="24"/>
          <w:szCs w:val="24"/>
          <w:lang w:eastAsia="ru-RU"/>
        </w:rPr>
        <w:t>2018</w:t>
      </w:r>
      <w:r>
        <w:rPr>
          <w:bCs/>
          <w:sz w:val="24"/>
          <w:szCs w:val="24"/>
          <w:lang w:eastAsia="ru-RU"/>
        </w:rPr>
        <w:t xml:space="preserve"> года № 95</w:t>
      </w:r>
    </w:p>
    <w:p w:rsidR="007958FC" w:rsidRPr="00FF3724" w:rsidRDefault="007958FC" w:rsidP="007958FC">
      <w:pPr>
        <w:suppressAutoHyphens w:val="0"/>
        <w:jc w:val="center"/>
        <w:rPr>
          <w:color w:val="00B050"/>
          <w:sz w:val="28"/>
          <w:szCs w:val="28"/>
          <w:lang w:eastAsia="ru-RU"/>
        </w:rPr>
      </w:pPr>
    </w:p>
    <w:p w:rsidR="007958FC" w:rsidRPr="00001395" w:rsidRDefault="007958FC" w:rsidP="007958FC">
      <w:pPr>
        <w:snapToGrid w:val="0"/>
        <w:jc w:val="center"/>
        <w:rPr>
          <w:b/>
          <w:sz w:val="24"/>
          <w:szCs w:val="24"/>
        </w:rPr>
      </w:pPr>
      <w:r w:rsidRPr="00D247A3">
        <w:rPr>
          <w:b/>
          <w:sz w:val="24"/>
          <w:szCs w:val="24"/>
          <w:lang w:eastAsia="ru-RU"/>
        </w:rPr>
        <w:t xml:space="preserve">Перечень мероприятий программы </w:t>
      </w:r>
      <w:r w:rsidRPr="00D247A3">
        <w:rPr>
          <w:b/>
          <w:sz w:val="24"/>
          <w:szCs w:val="24"/>
        </w:rPr>
        <w:t>«Благоустройство территории поселения Вороновское в 2018 году»</w:t>
      </w:r>
    </w:p>
    <w:p w:rsidR="007958FC" w:rsidRPr="00001395" w:rsidRDefault="007958FC" w:rsidP="007958FC">
      <w:pPr>
        <w:snapToGrid w:val="0"/>
        <w:jc w:val="center"/>
        <w:rPr>
          <w:b/>
          <w:sz w:val="24"/>
          <w:szCs w:val="24"/>
        </w:rPr>
      </w:pPr>
    </w:p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2D050"/>
        <w:tblLayout w:type="fixed"/>
        <w:tblLook w:val="0000" w:firstRow="0" w:lastRow="0" w:firstColumn="0" w:lastColumn="0" w:noHBand="0" w:noVBand="0"/>
      </w:tblPr>
      <w:tblGrid>
        <w:gridCol w:w="648"/>
        <w:gridCol w:w="3535"/>
        <w:gridCol w:w="2410"/>
        <w:gridCol w:w="2268"/>
        <w:gridCol w:w="1985"/>
        <w:gridCol w:w="1606"/>
        <w:gridCol w:w="1606"/>
        <w:gridCol w:w="1607"/>
      </w:tblGrid>
      <w:tr w:rsidR="00391EE8" w:rsidRPr="00001395" w:rsidTr="000276CF">
        <w:trPr>
          <w:trHeight w:val="225"/>
        </w:trPr>
        <w:tc>
          <w:tcPr>
            <w:tcW w:w="648" w:type="dxa"/>
            <w:vMerge w:val="restart"/>
            <w:shd w:val="clear" w:color="auto" w:fill="auto"/>
          </w:tcPr>
          <w:p w:rsidR="007958FC" w:rsidRPr="00001395" w:rsidRDefault="007958FC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01395">
              <w:rPr>
                <w:bCs/>
                <w:sz w:val="24"/>
                <w:szCs w:val="24"/>
                <w:lang w:eastAsia="ru-RU"/>
              </w:rPr>
              <w:t>№</w:t>
            </w:r>
          </w:p>
          <w:p w:rsidR="007958FC" w:rsidRPr="00001395" w:rsidRDefault="007958FC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01395">
              <w:rPr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535" w:type="dxa"/>
            <w:vMerge w:val="restart"/>
            <w:shd w:val="clear" w:color="auto" w:fill="auto"/>
          </w:tcPr>
          <w:p w:rsidR="007958FC" w:rsidRPr="00001395" w:rsidRDefault="007958FC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01395">
              <w:rPr>
                <w:bCs/>
                <w:sz w:val="24"/>
                <w:szCs w:val="24"/>
                <w:lang w:eastAsia="ru-RU"/>
              </w:rPr>
              <w:t>Наименование и содержание мероприятий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958FC" w:rsidRPr="00001395" w:rsidRDefault="007958FC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01395">
              <w:rPr>
                <w:bCs/>
                <w:sz w:val="24"/>
                <w:szCs w:val="24"/>
                <w:lang w:eastAsia="ru-RU"/>
              </w:rPr>
              <w:t>Ответственный исполнитель мероприятий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958FC" w:rsidRPr="00001395" w:rsidRDefault="007958FC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01395">
              <w:rPr>
                <w:bCs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958FC" w:rsidRPr="00001395" w:rsidRDefault="007958FC" w:rsidP="00E32CE6">
            <w:pPr>
              <w:keepNext/>
              <w:suppressAutoHyphens w:val="0"/>
              <w:jc w:val="center"/>
              <w:outlineLvl w:val="3"/>
              <w:rPr>
                <w:sz w:val="24"/>
                <w:szCs w:val="24"/>
                <w:lang w:eastAsia="ru-RU"/>
              </w:rPr>
            </w:pPr>
            <w:r w:rsidRPr="00001395">
              <w:rPr>
                <w:bCs/>
                <w:sz w:val="24"/>
                <w:szCs w:val="24"/>
                <w:lang w:eastAsia="ru-RU"/>
              </w:rPr>
              <w:t>Объемы финансирования (руб.)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7958FC" w:rsidRPr="00001395" w:rsidRDefault="007958FC" w:rsidP="00E32CE6">
            <w:pPr>
              <w:keepNext/>
              <w:suppressAutoHyphens w:val="0"/>
              <w:jc w:val="center"/>
              <w:outlineLvl w:val="3"/>
              <w:rPr>
                <w:bCs/>
                <w:sz w:val="24"/>
                <w:szCs w:val="24"/>
                <w:lang w:eastAsia="ru-RU"/>
              </w:rPr>
            </w:pPr>
            <w:r w:rsidRPr="00001395">
              <w:rPr>
                <w:bCs/>
                <w:sz w:val="24"/>
                <w:szCs w:val="24"/>
                <w:lang w:eastAsia="ru-RU"/>
              </w:rPr>
              <w:t>в том числе:</w:t>
            </w:r>
          </w:p>
        </w:tc>
      </w:tr>
      <w:tr w:rsidR="007958FC" w:rsidRPr="00001395" w:rsidTr="000276CF">
        <w:trPr>
          <w:trHeight w:val="480"/>
        </w:trPr>
        <w:tc>
          <w:tcPr>
            <w:tcW w:w="648" w:type="dxa"/>
            <w:vMerge/>
            <w:shd w:val="clear" w:color="auto" w:fill="auto"/>
          </w:tcPr>
          <w:p w:rsidR="007958FC" w:rsidRPr="00001395" w:rsidRDefault="007958FC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35" w:type="dxa"/>
            <w:vMerge/>
            <w:shd w:val="clear" w:color="auto" w:fill="auto"/>
          </w:tcPr>
          <w:p w:rsidR="007958FC" w:rsidRPr="00001395" w:rsidRDefault="007958FC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958FC" w:rsidRPr="00001395" w:rsidRDefault="007958FC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958FC" w:rsidRPr="00001395" w:rsidRDefault="007958FC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958FC" w:rsidRPr="00001395" w:rsidRDefault="007958FC" w:rsidP="00E32CE6">
            <w:pPr>
              <w:keepNext/>
              <w:suppressAutoHyphens w:val="0"/>
              <w:jc w:val="center"/>
              <w:outlineLvl w:val="3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06" w:type="dxa"/>
            <w:shd w:val="clear" w:color="auto" w:fill="auto"/>
          </w:tcPr>
          <w:p w:rsidR="007958FC" w:rsidRPr="00001395" w:rsidRDefault="007958FC" w:rsidP="00E32CE6">
            <w:pPr>
              <w:keepNext/>
              <w:jc w:val="center"/>
              <w:outlineLvl w:val="3"/>
              <w:rPr>
                <w:bCs/>
                <w:sz w:val="24"/>
                <w:szCs w:val="24"/>
                <w:lang w:eastAsia="ru-RU"/>
              </w:rPr>
            </w:pPr>
            <w:r w:rsidRPr="00001395">
              <w:rPr>
                <w:sz w:val="24"/>
                <w:szCs w:val="24"/>
                <w:lang w:eastAsia="ru-RU"/>
              </w:rPr>
              <w:t>сре</w:t>
            </w:r>
            <w:r w:rsidR="00BA6B17">
              <w:rPr>
                <w:sz w:val="24"/>
                <w:szCs w:val="24"/>
                <w:lang w:eastAsia="ru-RU"/>
              </w:rPr>
              <w:t>дства субсидии из бюджета г.</w:t>
            </w:r>
            <w:r w:rsidRPr="00001395">
              <w:rPr>
                <w:sz w:val="24"/>
                <w:szCs w:val="24"/>
                <w:lang w:eastAsia="ru-RU"/>
              </w:rPr>
              <w:t xml:space="preserve"> Москвы</w:t>
            </w:r>
          </w:p>
        </w:tc>
        <w:tc>
          <w:tcPr>
            <w:tcW w:w="1606" w:type="dxa"/>
            <w:shd w:val="clear" w:color="auto" w:fill="auto"/>
          </w:tcPr>
          <w:p w:rsidR="007958FC" w:rsidRPr="00001395" w:rsidRDefault="007958FC" w:rsidP="004A66A8">
            <w:pPr>
              <w:keepNext/>
              <w:ind w:left="-155" w:right="-156"/>
              <w:jc w:val="center"/>
              <w:outlineLvl w:val="3"/>
              <w:rPr>
                <w:bCs/>
                <w:sz w:val="24"/>
                <w:szCs w:val="24"/>
                <w:lang w:eastAsia="ru-RU"/>
              </w:rPr>
            </w:pPr>
            <w:r w:rsidRPr="00001395">
              <w:rPr>
                <w:sz w:val="24"/>
                <w:szCs w:val="24"/>
                <w:lang w:eastAsia="ru-RU"/>
              </w:rPr>
              <w:t>ср</w:t>
            </w:r>
            <w:r w:rsidR="00BA6B17">
              <w:rPr>
                <w:sz w:val="24"/>
                <w:szCs w:val="24"/>
                <w:lang w:eastAsia="ru-RU"/>
              </w:rPr>
              <w:t>едства субсидии из бюджета г.</w:t>
            </w:r>
            <w:r w:rsidRPr="00001395">
              <w:rPr>
                <w:sz w:val="24"/>
                <w:szCs w:val="24"/>
                <w:lang w:eastAsia="ru-RU"/>
              </w:rPr>
              <w:t xml:space="preserve"> Москвы (патенты)</w:t>
            </w:r>
          </w:p>
        </w:tc>
        <w:tc>
          <w:tcPr>
            <w:tcW w:w="1607" w:type="dxa"/>
            <w:shd w:val="clear" w:color="auto" w:fill="auto"/>
          </w:tcPr>
          <w:p w:rsidR="007958FC" w:rsidRPr="00001395" w:rsidRDefault="007958FC" w:rsidP="00E32CE6">
            <w:pPr>
              <w:keepNext/>
              <w:jc w:val="center"/>
              <w:outlineLvl w:val="3"/>
              <w:rPr>
                <w:bCs/>
                <w:sz w:val="24"/>
                <w:szCs w:val="24"/>
                <w:lang w:eastAsia="ru-RU"/>
              </w:rPr>
            </w:pPr>
            <w:r w:rsidRPr="00001395">
              <w:rPr>
                <w:bCs/>
                <w:sz w:val="24"/>
                <w:szCs w:val="24"/>
                <w:lang w:eastAsia="ru-RU"/>
              </w:rPr>
              <w:t>средства из бюджета поселения Вороновское</w:t>
            </w:r>
          </w:p>
        </w:tc>
      </w:tr>
      <w:tr w:rsidR="007958FC" w:rsidRPr="00001395" w:rsidTr="000276CF">
        <w:trPr>
          <w:trHeight w:val="216"/>
        </w:trPr>
        <w:tc>
          <w:tcPr>
            <w:tcW w:w="648" w:type="dxa"/>
            <w:shd w:val="clear" w:color="auto" w:fill="auto"/>
          </w:tcPr>
          <w:p w:rsidR="007958FC" w:rsidRPr="00001395" w:rsidRDefault="007958FC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01395">
              <w:rPr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5" w:type="dxa"/>
            <w:shd w:val="clear" w:color="auto" w:fill="auto"/>
          </w:tcPr>
          <w:p w:rsidR="007958FC" w:rsidRPr="00001395" w:rsidRDefault="007958FC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01395">
              <w:rPr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7958FC" w:rsidRPr="00001395" w:rsidRDefault="007958FC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01395">
              <w:rPr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7958FC" w:rsidRPr="00001395" w:rsidRDefault="007958FC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01395">
              <w:rPr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7958FC" w:rsidRPr="00001395" w:rsidRDefault="007958FC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01395">
              <w:rPr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06" w:type="dxa"/>
            <w:shd w:val="clear" w:color="auto" w:fill="auto"/>
          </w:tcPr>
          <w:p w:rsidR="007958FC" w:rsidRPr="00001395" w:rsidRDefault="007958FC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01395">
              <w:rPr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06" w:type="dxa"/>
            <w:shd w:val="clear" w:color="auto" w:fill="auto"/>
          </w:tcPr>
          <w:p w:rsidR="007958FC" w:rsidRPr="00001395" w:rsidRDefault="007958FC" w:rsidP="00E32CE6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01395">
              <w:rPr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07" w:type="dxa"/>
            <w:shd w:val="clear" w:color="auto" w:fill="auto"/>
          </w:tcPr>
          <w:p w:rsidR="007958FC" w:rsidRPr="00001395" w:rsidRDefault="007958FC" w:rsidP="00E32CE6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01395">
              <w:rPr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7958FC" w:rsidRPr="00001395" w:rsidTr="000276CF">
        <w:trPr>
          <w:trHeight w:val="972"/>
        </w:trPr>
        <w:tc>
          <w:tcPr>
            <w:tcW w:w="648" w:type="dxa"/>
            <w:shd w:val="clear" w:color="auto" w:fill="auto"/>
          </w:tcPr>
          <w:p w:rsidR="007958FC" w:rsidRPr="00001395" w:rsidRDefault="007958FC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01395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5" w:type="dxa"/>
            <w:shd w:val="clear" w:color="auto" w:fill="auto"/>
          </w:tcPr>
          <w:p w:rsidR="007958FC" w:rsidRPr="00C216B2" w:rsidRDefault="007958FC" w:rsidP="00E32CE6">
            <w:pPr>
              <w:suppressAutoHyphens w:val="0"/>
              <w:jc w:val="both"/>
              <w:rPr>
                <w:b/>
                <w:bCs/>
                <w:sz w:val="24"/>
                <w:szCs w:val="24"/>
              </w:rPr>
            </w:pPr>
            <w:r w:rsidRPr="00C216B2">
              <w:rPr>
                <w:sz w:val="24"/>
                <w:szCs w:val="24"/>
                <w:lang w:eastAsia="ru-RU"/>
              </w:rPr>
              <w:t xml:space="preserve">Содержание и текущий ремонт дворовых территорий, объектов  благоустройства и озеленения </w:t>
            </w:r>
            <w:r w:rsidRPr="00C216B2">
              <w:rPr>
                <w:rStyle w:val="FontStyle26"/>
                <w:b w:val="0"/>
                <w:sz w:val="24"/>
                <w:szCs w:val="24"/>
              </w:rPr>
              <w:t>в поселении Вороновское</w:t>
            </w:r>
          </w:p>
        </w:tc>
        <w:tc>
          <w:tcPr>
            <w:tcW w:w="2410" w:type="dxa"/>
            <w:shd w:val="clear" w:color="auto" w:fill="auto"/>
          </w:tcPr>
          <w:p w:rsidR="007958FC" w:rsidRPr="00C216B2" w:rsidRDefault="007958FC" w:rsidP="00E32C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216B2">
              <w:rPr>
                <w:sz w:val="24"/>
                <w:szCs w:val="24"/>
              </w:rPr>
              <w:t>Организации, привлекаемые в соответствии с действующим законодательством</w:t>
            </w:r>
          </w:p>
        </w:tc>
        <w:tc>
          <w:tcPr>
            <w:tcW w:w="2268" w:type="dxa"/>
            <w:shd w:val="clear" w:color="auto" w:fill="auto"/>
          </w:tcPr>
          <w:p w:rsidR="007958FC" w:rsidRPr="00C216B2" w:rsidRDefault="007958FC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  <w:p w:rsidR="007958FC" w:rsidRPr="00C216B2" w:rsidRDefault="007958FC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  <w:p w:rsidR="007958FC" w:rsidRPr="00C216B2" w:rsidRDefault="007958FC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C216B2">
              <w:rPr>
                <w:bCs/>
                <w:sz w:val="24"/>
                <w:szCs w:val="24"/>
                <w:lang w:val="en-US" w:eastAsia="ru-RU"/>
              </w:rPr>
              <w:t>I</w:t>
            </w:r>
            <w:r w:rsidRPr="00C216B2">
              <w:rPr>
                <w:bCs/>
                <w:sz w:val="24"/>
                <w:szCs w:val="24"/>
                <w:lang w:eastAsia="ru-RU"/>
              </w:rPr>
              <w:t>-</w:t>
            </w:r>
            <w:r w:rsidRPr="00C216B2">
              <w:rPr>
                <w:bCs/>
                <w:sz w:val="24"/>
                <w:szCs w:val="24"/>
                <w:lang w:val="en-US" w:eastAsia="ru-RU"/>
              </w:rPr>
              <w:t>IV</w:t>
            </w:r>
            <w:r w:rsidRPr="00C216B2">
              <w:rPr>
                <w:bCs/>
                <w:sz w:val="24"/>
                <w:szCs w:val="24"/>
                <w:lang w:eastAsia="ru-RU"/>
              </w:rPr>
              <w:t xml:space="preserve"> квартал 2018г.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958FC" w:rsidRPr="00C216B2" w:rsidRDefault="00F266A1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216B2">
              <w:rPr>
                <w:sz w:val="24"/>
                <w:szCs w:val="24"/>
                <w:lang w:eastAsia="ru-RU"/>
              </w:rPr>
              <w:t>14 337 610,41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7958FC" w:rsidRPr="00C216B2" w:rsidRDefault="007958FC" w:rsidP="00E32CE6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  <w:p w:rsidR="007958FC" w:rsidRPr="00C216B2" w:rsidRDefault="007958FC" w:rsidP="00E32CE6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C216B2">
              <w:rPr>
                <w:bCs/>
                <w:sz w:val="24"/>
                <w:szCs w:val="24"/>
                <w:lang w:eastAsia="ru-RU"/>
              </w:rPr>
              <w:t>0,00</w:t>
            </w:r>
          </w:p>
          <w:p w:rsidR="007958FC" w:rsidRPr="00C216B2" w:rsidRDefault="007958FC" w:rsidP="00E32CE6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7958FC" w:rsidRPr="00C216B2" w:rsidRDefault="007958FC" w:rsidP="00E32CE6">
            <w:pPr>
              <w:jc w:val="center"/>
              <w:rPr>
                <w:sz w:val="24"/>
                <w:szCs w:val="24"/>
                <w:lang w:eastAsia="ru-RU"/>
              </w:rPr>
            </w:pPr>
            <w:r w:rsidRPr="00C216B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7958FC" w:rsidRPr="00C216B2" w:rsidRDefault="00F266A1" w:rsidP="00E32CE6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C216B2">
              <w:rPr>
                <w:sz w:val="24"/>
                <w:szCs w:val="24"/>
                <w:lang w:eastAsia="ru-RU"/>
              </w:rPr>
              <w:t>14 337 610,41</w:t>
            </w:r>
          </w:p>
        </w:tc>
      </w:tr>
      <w:tr w:rsidR="00213B44" w:rsidRPr="00001395" w:rsidTr="000276CF">
        <w:trPr>
          <w:trHeight w:val="972"/>
        </w:trPr>
        <w:tc>
          <w:tcPr>
            <w:tcW w:w="648" w:type="dxa"/>
            <w:shd w:val="clear" w:color="auto" w:fill="auto"/>
          </w:tcPr>
          <w:p w:rsidR="00213B44" w:rsidRPr="00001395" w:rsidRDefault="00213B44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35" w:type="dxa"/>
            <w:shd w:val="clear" w:color="auto" w:fill="auto"/>
          </w:tcPr>
          <w:p w:rsidR="00213B44" w:rsidRPr="00C216B2" w:rsidRDefault="00213B44" w:rsidP="00E32CE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C216B2">
              <w:rPr>
                <w:color w:val="000000"/>
                <w:sz w:val="24"/>
                <w:szCs w:val="24"/>
              </w:rPr>
              <w:t xml:space="preserve">Содержанию объектов благоустройства в населенных пунктах поселения  </w:t>
            </w:r>
            <w:r w:rsidRPr="00C216B2">
              <w:rPr>
                <w:color w:val="000000"/>
                <w:sz w:val="24"/>
                <w:szCs w:val="24"/>
                <w:lang w:eastAsia="ru-RU"/>
              </w:rPr>
              <w:t>Вороновское</w:t>
            </w:r>
          </w:p>
        </w:tc>
        <w:tc>
          <w:tcPr>
            <w:tcW w:w="2410" w:type="dxa"/>
            <w:shd w:val="clear" w:color="auto" w:fill="auto"/>
          </w:tcPr>
          <w:p w:rsidR="00213B44" w:rsidRPr="00C216B2" w:rsidRDefault="00213B44" w:rsidP="00E32CE6">
            <w:pPr>
              <w:suppressAutoHyphens w:val="0"/>
              <w:jc w:val="center"/>
              <w:rPr>
                <w:sz w:val="24"/>
                <w:szCs w:val="24"/>
              </w:rPr>
            </w:pPr>
            <w:r w:rsidRPr="00C216B2">
              <w:rPr>
                <w:sz w:val="24"/>
                <w:szCs w:val="24"/>
              </w:rPr>
              <w:t>Организации, привлекаемые в соответствии с действующим законодательством</w:t>
            </w:r>
          </w:p>
        </w:tc>
        <w:tc>
          <w:tcPr>
            <w:tcW w:w="2268" w:type="dxa"/>
            <w:shd w:val="clear" w:color="auto" w:fill="auto"/>
          </w:tcPr>
          <w:p w:rsidR="00213B44" w:rsidRPr="00C216B2" w:rsidRDefault="00213B44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  <w:p w:rsidR="00213B44" w:rsidRPr="00C216B2" w:rsidRDefault="00213B44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  <w:p w:rsidR="00213B44" w:rsidRPr="00C216B2" w:rsidRDefault="00213B44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C216B2">
              <w:rPr>
                <w:bCs/>
                <w:sz w:val="24"/>
                <w:szCs w:val="24"/>
                <w:lang w:val="en-US" w:eastAsia="ru-RU"/>
              </w:rPr>
              <w:t>II</w:t>
            </w:r>
            <w:r w:rsidRPr="00C216B2">
              <w:rPr>
                <w:bCs/>
                <w:sz w:val="24"/>
                <w:szCs w:val="24"/>
                <w:lang w:eastAsia="ru-RU"/>
              </w:rPr>
              <w:t>-</w:t>
            </w:r>
            <w:r w:rsidRPr="00C216B2">
              <w:rPr>
                <w:bCs/>
                <w:sz w:val="24"/>
                <w:szCs w:val="24"/>
                <w:lang w:val="en-US" w:eastAsia="ru-RU"/>
              </w:rPr>
              <w:t>IV</w:t>
            </w:r>
            <w:r w:rsidRPr="00C216B2">
              <w:rPr>
                <w:bCs/>
                <w:sz w:val="24"/>
                <w:szCs w:val="24"/>
                <w:lang w:eastAsia="ru-RU"/>
              </w:rPr>
              <w:t xml:space="preserve"> квартал 2018г.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13B44" w:rsidRPr="00C216B2" w:rsidRDefault="00213B44" w:rsidP="00213B44">
            <w:pPr>
              <w:suppressAutoHyphens w:val="0"/>
              <w:jc w:val="center"/>
              <w:rPr>
                <w:sz w:val="24"/>
                <w:szCs w:val="24"/>
                <w:lang w:val="en-US" w:eastAsia="ru-RU"/>
              </w:rPr>
            </w:pPr>
            <w:r w:rsidRPr="00C216B2">
              <w:rPr>
                <w:sz w:val="24"/>
                <w:szCs w:val="24"/>
                <w:lang w:val="en-US" w:eastAsia="ru-RU"/>
              </w:rPr>
              <w:t>8 167 847</w:t>
            </w:r>
            <w:r w:rsidRPr="00C216B2">
              <w:rPr>
                <w:sz w:val="24"/>
                <w:szCs w:val="24"/>
                <w:lang w:eastAsia="ru-RU"/>
              </w:rPr>
              <w:t>,</w:t>
            </w:r>
            <w:r w:rsidRPr="00C216B2">
              <w:rPr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213B44" w:rsidRPr="00C216B2" w:rsidRDefault="00213B44" w:rsidP="00E32CE6">
            <w:pPr>
              <w:jc w:val="center"/>
              <w:rPr>
                <w:bCs/>
                <w:sz w:val="24"/>
                <w:szCs w:val="24"/>
                <w:lang w:val="en-US" w:eastAsia="ru-RU"/>
              </w:rPr>
            </w:pPr>
            <w:r w:rsidRPr="00C216B2">
              <w:rPr>
                <w:bCs/>
                <w:sz w:val="24"/>
                <w:szCs w:val="24"/>
                <w:lang w:val="en-US" w:eastAsia="ru-RU"/>
              </w:rPr>
              <w:t>0.00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213B44" w:rsidRPr="00C216B2" w:rsidRDefault="00213B44" w:rsidP="00E32CE6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C216B2">
              <w:rPr>
                <w:sz w:val="24"/>
                <w:szCs w:val="24"/>
                <w:lang w:val="en-US" w:eastAsia="ru-RU"/>
              </w:rPr>
              <w:t>0.00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213B44" w:rsidRPr="00C216B2" w:rsidRDefault="00213B44" w:rsidP="00213B44">
            <w:pPr>
              <w:jc w:val="center"/>
              <w:rPr>
                <w:sz w:val="24"/>
                <w:szCs w:val="24"/>
                <w:lang w:eastAsia="ru-RU"/>
              </w:rPr>
            </w:pPr>
            <w:r w:rsidRPr="00C216B2">
              <w:rPr>
                <w:sz w:val="24"/>
                <w:szCs w:val="24"/>
                <w:lang w:val="en-US" w:eastAsia="ru-RU"/>
              </w:rPr>
              <w:t>8 167 847</w:t>
            </w:r>
            <w:r w:rsidRPr="00C216B2">
              <w:rPr>
                <w:sz w:val="24"/>
                <w:szCs w:val="24"/>
                <w:lang w:eastAsia="ru-RU"/>
              </w:rPr>
              <w:t>,</w:t>
            </w:r>
            <w:r w:rsidRPr="00C216B2">
              <w:rPr>
                <w:sz w:val="24"/>
                <w:szCs w:val="24"/>
                <w:lang w:val="en-US" w:eastAsia="ru-RU"/>
              </w:rPr>
              <w:t>30</w:t>
            </w:r>
          </w:p>
        </w:tc>
      </w:tr>
      <w:tr w:rsidR="00001395" w:rsidRPr="00001395" w:rsidTr="000276CF">
        <w:trPr>
          <w:trHeight w:val="1172"/>
        </w:trPr>
        <w:tc>
          <w:tcPr>
            <w:tcW w:w="648" w:type="dxa"/>
            <w:shd w:val="clear" w:color="auto" w:fill="auto"/>
          </w:tcPr>
          <w:p w:rsidR="007958FC" w:rsidRPr="00001395" w:rsidRDefault="00934715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35" w:type="dxa"/>
            <w:shd w:val="clear" w:color="auto" w:fill="auto"/>
          </w:tcPr>
          <w:p w:rsidR="007958FC" w:rsidRPr="00001395" w:rsidRDefault="007958FC" w:rsidP="00E32CE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001395">
              <w:rPr>
                <w:sz w:val="24"/>
                <w:szCs w:val="24"/>
                <w:lang w:eastAsia="ru-RU"/>
              </w:rPr>
              <w:t xml:space="preserve">Ремонт объектов благоустройства на территории жилой застройки (дворы), в. </w:t>
            </w:r>
            <w:proofErr w:type="spellStart"/>
            <w:r w:rsidRPr="00001395">
              <w:rPr>
                <w:sz w:val="24"/>
                <w:szCs w:val="24"/>
                <w:lang w:eastAsia="ru-RU"/>
              </w:rPr>
              <w:t>т.ч</w:t>
            </w:r>
            <w:proofErr w:type="spellEnd"/>
            <w:r w:rsidRPr="00001395">
              <w:rPr>
                <w:sz w:val="24"/>
                <w:szCs w:val="24"/>
                <w:lang w:eastAsia="ru-RU"/>
              </w:rPr>
              <w:t xml:space="preserve">. населенные пункты </w:t>
            </w:r>
          </w:p>
          <w:p w:rsidR="007958FC" w:rsidRPr="00001395" w:rsidRDefault="007958FC" w:rsidP="00E32CE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958FC" w:rsidRPr="00001395" w:rsidRDefault="007958FC" w:rsidP="00E32CE6">
            <w:pPr>
              <w:suppressAutoHyphens w:val="0"/>
              <w:jc w:val="center"/>
              <w:rPr>
                <w:sz w:val="24"/>
                <w:szCs w:val="24"/>
              </w:rPr>
            </w:pPr>
            <w:r w:rsidRPr="00001395">
              <w:rPr>
                <w:sz w:val="24"/>
                <w:szCs w:val="24"/>
              </w:rPr>
              <w:t>Организации, привлекаемые в соответствии с действующим законодательством</w:t>
            </w:r>
          </w:p>
        </w:tc>
        <w:tc>
          <w:tcPr>
            <w:tcW w:w="2268" w:type="dxa"/>
            <w:shd w:val="clear" w:color="auto" w:fill="auto"/>
          </w:tcPr>
          <w:p w:rsidR="007958FC" w:rsidRPr="00001395" w:rsidRDefault="007958FC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01395">
              <w:rPr>
                <w:bCs/>
                <w:sz w:val="24"/>
                <w:szCs w:val="24"/>
                <w:lang w:val="en-US" w:eastAsia="ru-RU"/>
              </w:rPr>
              <w:t>II</w:t>
            </w:r>
            <w:r w:rsidRPr="00001395">
              <w:rPr>
                <w:bCs/>
                <w:sz w:val="24"/>
                <w:szCs w:val="24"/>
                <w:lang w:eastAsia="ru-RU"/>
              </w:rPr>
              <w:t>-</w:t>
            </w:r>
            <w:r w:rsidRPr="00001395">
              <w:rPr>
                <w:bCs/>
                <w:sz w:val="24"/>
                <w:szCs w:val="24"/>
                <w:lang w:val="en-US" w:eastAsia="ru-RU"/>
              </w:rPr>
              <w:t>III</w:t>
            </w:r>
            <w:r w:rsidRPr="00001395">
              <w:rPr>
                <w:bCs/>
                <w:sz w:val="24"/>
                <w:szCs w:val="24"/>
                <w:lang w:eastAsia="ru-RU"/>
              </w:rPr>
              <w:t xml:space="preserve"> квартал 2018г.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958FC" w:rsidRPr="00001395" w:rsidRDefault="00201A6A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61 304 001,76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7958FC" w:rsidRPr="00001395" w:rsidRDefault="00201A6A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36 480 000,00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7958FC" w:rsidRPr="00001395" w:rsidRDefault="00201A6A" w:rsidP="00E32CE6">
            <w:pPr>
              <w:jc w:val="center"/>
              <w:rPr>
                <w:sz w:val="24"/>
                <w:szCs w:val="24"/>
                <w:lang w:eastAsia="ru-RU"/>
              </w:rPr>
            </w:pPr>
            <w:r w:rsidRPr="00201A6A">
              <w:rPr>
                <w:sz w:val="24"/>
                <w:szCs w:val="24"/>
                <w:lang w:eastAsia="ru-RU"/>
              </w:rPr>
              <w:t>6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201A6A">
              <w:rPr>
                <w:sz w:val="24"/>
                <w:szCs w:val="24"/>
                <w:lang w:eastAsia="ru-RU"/>
              </w:rPr>
              <w:t>471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201A6A">
              <w:rPr>
                <w:sz w:val="24"/>
                <w:szCs w:val="24"/>
                <w:lang w:eastAsia="ru-RU"/>
              </w:rPr>
              <w:t>995,45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7958FC" w:rsidRPr="00001395" w:rsidRDefault="00201A6A" w:rsidP="006C1C2D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201A6A">
              <w:rPr>
                <w:bCs/>
                <w:sz w:val="24"/>
                <w:szCs w:val="24"/>
                <w:lang w:eastAsia="ru-RU"/>
              </w:rPr>
              <w:t xml:space="preserve">18 352 006,31   </w:t>
            </w:r>
          </w:p>
        </w:tc>
      </w:tr>
      <w:tr w:rsidR="007958FC" w:rsidRPr="00001395" w:rsidTr="000276CF">
        <w:trPr>
          <w:trHeight w:val="1012"/>
        </w:trPr>
        <w:tc>
          <w:tcPr>
            <w:tcW w:w="648" w:type="dxa"/>
            <w:shd w:val="clear" w:color="auto" w:fill="auto"/>
          </w:tcPr>
          <w:p w:rsidR="007958FC" w:rsidRPr="00001395" w:rsidRDefault="00934715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4</w:t>
            </w:r>
            <w:r w:rsidR="007958FC" w:rsidRPr="00001395">
              <w:rPr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35" w:type="dxa"/>
            <w:shd w:val="clear" w:color="auto" w:fill="auto"/>
          </w:tcPr>
          <w:p w:rsidR="007958FC" w:rsidRPr="00001395" w:rsidRDefault="007958FC" w:rsidP="00E32CE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001395">
              <w:rPr>
                <w:sz w:val="24"/>
                <w:szCs w:val="24"/>
                <w:lang w:eastAsia="ru-RU"/>
              </w:rPr>
              <w:t>Вырубка аварийных, ветровальных, сухостойных деревьев, санитарная обрезка зеленых насаждений</w:t>
            </w:r>
          </w:p>
        </w:tc>
        <w:tc>
          <w:tcPr>
            <w:tcW w:w="2410" w:type="dxa"/>
            <w:shd w:val="clear" w:color="auto" w:fill="auto"/>
          </w:tcPr>
          <w:p w:rsidR="007958FC" w:rsidRPr="00001395" w:rsidRDefault="007958FC" w:rsidP="00E32CE6">
            <w:pPr>
              <w:suppressAutoHyphens w:val="0"/>
              <w:jc w:val="center"/>
              <w:rPr>
                <w:sz w:val="24"/>
                <w:szCs w:val="24"/>
              </w:rPr>
            </w:pPr>
            <w:r w:rsidRPr="00001395">
              <w:rPr>
                <w:sz w:val="24"/>
                <w:szCs w:val="24"/>
              </w:rPr>
              <w:t>Организации, привлекаемые в соответствии с действующим законодательством</w:t>
            </w:r>
          </w:p>
        </w:tc>
        <w:tc>
          <w:tcPr>
            <w:tcW w:w="2268" w:type="dxa"/>
            <w:shd w:val="clear" w:color="auto" w:fill="auto"/>
          </w:tcPr>
          <w:p w:rsidR="007958FC" w:rsidRPr="00001395" w:rsidRDefault="007958FC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01395">
              <w:rPr>
                <w:bCs/>
                <w:sz w:val="24"/>
                <w:szCs w:val="24"/>
                <w:lang w:val="en-US" w:eastAsia="ru-RU"/>
              </w:rPr>
              <w:t>I</w:t>
            </w:r>
            <w:r w:rsidRPr="00001395">
              <w:rPr>
                <w:bCs/>
                <w:sz w:val="24"/>
                <w:szCs w:val="24"/>
                <w:lang w:eastAsia="ru-RU"/>
              </w:rPr>
              <w:t>-</w:t>
            </w:r>
            <w:r w:rsidRPr="00001395">
              <w:rPr>
                <w:bCs/>
                <w:sz w:val="24"/>
                <w:szCs w:val="24"/>
                <w:lang w:val="en-US" w:eastAsia="ru-RU"/>
              </w:rPr>
              <w:t>IV</w:t>
            </w:r>
            <w:r w:rsidRPr="00001395">
              <w:rPr>
                <w:bCs/>
                <w:sz w:val="24"/>
                <w:szCs w:val="24"/>
                <w:lang w:eastAsia="ru-RU"/>
              </w:rPr>
              <w:t xml:space="preserve"> квартал 2018г.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958FC" w:rsidRPr="00C216B2" w:rsidRDefault="00F266A1" w:rsidP="00F266A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216B2">
              <w:rPr>
                <w:sz w:val="24"/>
                <w:szCs w:val="24"/>
                <w:lang w:eastAsia="ru-RU"/>
              </w:rPr>
              <w:t>530 299</w:t>
            </w:r>
            <w:r w:rsidR="007958FC" w:rsidRPr="00C216B2">
              <w:rPr>
                <w:sz w:val="24"/>
                <w:szCs w:val="24"/>
                <w:lang w:eastAsia="ru-RU"/>
              </w:rPr>
              <w:t>,</w:t>
            </w:r>
            <w:r w:rsidRPr="00C216B2">
              <w:rPr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7958FC" w:rsidRPr="00C216B2" w:rsidRDefault="007958FC" w:rsidP="00E32CE6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C216B2">
              <w:rPr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7958FC" w:rsidRPr="00C216B2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216B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7958FC" w:rsidRPr="00C216B2" w:rsidRDefault="00F266A1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216B2">
              <w:rPr>
                <w:sz w:val="24"/>
                <w:szCs w:val="24"/>
                <w:lang w:eastAsia="ru-RU"/>
              </w:rPr>
              <w:t>530 299,82</w:t>
            </w:r>
          </w:p>
        </w:tc>
      </w:tr>
      <w:tr w:rsidR="007958FC" w:rsidRPr="00690184" w:rsidTr="000276CF">
        <w:trPr>
          <w:trHeight w:val="1056"/>
        </w:trPr>
        <w:tc>
          <w:tcPr>
            <w:tcW w:w="648" w:type="dxa"/>
            <w:shd w:val="clear" w:color="auto" w:fill="auto"/>
          </w:tcPr>
          <w:p w:rsidR="007958FC" w:rsidRPr="00001395" w:rsidRDefault="00934715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lastRenderedPageBreak/>
              <w:t>5</w:t>
            </w:r>
            <w:r w:rsidR="007958FC" w:rsidRPr="00001395">
              <w:rPr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35" w:type="dxa"/>
            <w:shd w:val="clear" w:color="auto" w:fill="auto"/>
          </w:tcPr>
          <w:p w:rsidR="007958FC" w:rsidRPr="00001395" w:rsidRDefault="007958FC" w:rsidP="00E32CE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001395">
              <w:rPr>
                <w:sz w:val="24"/>
                <w:szCs w:val="24"/>
                <w:lang w:eastAsia="ru-RU"/>
              </w:rPr>
              <w:t>Ликвидация несанкционированных свалок и навалов мусора</w:t>
            </w:r>
          </w:p>
        </w:tc>
        <w:tc>
          <w:tcPr>
            <w:tcW w:w="2410" w:type="dxa"/>
            <w:shd w:val="clear" w:color="auto" w:fill="auto"/>
          </w:tcPr>
          <w:p w:rsidR="007958FC" w:rsidRPr="00001395" w:rsidRDefault="007958FC" w:rsidP="00E32CE6">
            <w:pPr>
              <w:suppressAutoHyphens w:val="0"/>
              <w:jc w:val="center"/>
              <w:rPr>
                <w:sz w:val="24"/>
                <w:szCs w:val="24"/>
              </w:rPr>
            </w:pPr>
            <w:r w:rsidRPr="00001395">
              <w:rPr>
                <w:sz w:val="24"/>
                <w:szCs w:val="24"/>
              </w:rPr>
              <w:t>Организации, привлекаемые в соответствии с действующим законодательством</w:t>
            </w:r>
          </w:p>
        </w:tc>
        <w:tc>
          <w:tcPr>
            <w:tcW w:w="2268" w:type="dxa"/>
            <w:shd w:val="clear" w:color="auto" w:fill="auto"/>
          </w:tcPr>
          <w:p w:rsidR="007958FC" w:rsidRPr="00001395" w:rsidRDefault="007958FC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01395">
              <w:rPr>
                <w:bCs/>
                <w:sz w:val="24"/>
                <w:szCs w:val="24"/>
                <w:lang w:val="en-US" w:eastAsia="ru-RU"/>
              </w:rPr>
              <w:t>I</w:t>
            </w:r>
            <w:r w:rsidRPr="00001395">
              <w:rPr>
                <w:bCs/>
                <w:sz w:val="24"/>
                <w:szCs w:val="24"/>
                <w:lang w:eastAsia="ru-RU"/>
              </w:rPr>
              <w:t>-</w:t>
            </w:r>
            <w:r w:rsidRPr="00001395">
              <w:rPr>
                <w:bCs/>
                <w:sz w:val="24"/>
                <w:szCs w:val="24"/>
                <w:lang w:val="en-US" w:eastAsia="ru-RU"/>
              </w:rPr>
              <w:t>IV</w:t>
            </w:r>
            <w:r w:rsidRPr="00001395">
              <w:rPr>
                <w:bCs/>
                <w:sz w:val="24"/>
                <w:szCs w:val="24"/>
                <w:lang w:eastAsia="ru-RU"/>
              </w:rPr>
              <w:t xml:space="preserve"> квартал 2018г.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958FC" w:rsidRPr="00C216B2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216B2">
              <w:rPr>
                <w:sz w:val="24"/>
                <w:szCs w:val="24"/>
                <w:lang w:eastAsia="ru-RU"/>
              </w:rPr>
              <w:t>4 000 000,00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7958FC" w:rsidRPr="00C216B2" w:rsidRDefault="007958FC" w:rsidP="00E32CE6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C216B2">
              <w:rPr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7958FC" w:rsidRPr="00C216B2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216B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7958FC" w:rsidRPr="00C216B2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216B2">
              <w:rPr>
                <w:sz w:val="24"/>
                <w:szCs w:val="24"/>
                <w:lang w:eastAsia="ru-RU"/>
              </w:rPr>
              <w:t>4 000 000,00</w:t>
            </w:r>
          </w:p>
        </w:tc>
      </w:tr>
      <w:tr w:rsidR="007958FC" w:rsidRPr="00001395" w:rsidTr="000276CF">
        <w:trPr>
          <w:trHeight w:val="913"/>
        </w:trPr>
        <w:tc>
          <w:tcPr>
            <w:tcW w:w="648" w:type="dxa"/>
            <w:shd w:val="clear" w:color="auto" w:fill="auto"/>
          </w:tcPr>
          <w:p w:rsidR="007958FC" w:rsidRPr="00001395" w:rsidRDefault="00934715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6</w:t>
            </w:r>
            <w:r w:rsidR="007958FC" w:rsidRPr="00001395">
              <w:rPr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35" w:type="dxa"/>
            <w:shd w:val="clear" w:color="auto" w:fill="auto"/>
          </w:tcPr>
          <w:p w:rsidR="007958FC" w:rsidRPr="00001395" w:rsidRDefault="007958FC" w:rsidP="00E32CE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001395">
              <w:rPr>
                <w:sz w:val="24"/>
                <w:szCs w:val="24"/>
                <w:lang w:eastAsia="ru-RU"/>
              </w:rPr>
              <w:t>Отлов собак</w:t>
            </w:r>
          </w:p>
        </w:tc>
        <w:tc>
          <w:tcPr>
            <w:tcW w:w="2410" w:type="dxa"/>
            <w:shd w:val="clear" w:color="auto" w:fill="auto"/>
          </w:tcPr>
          <w:p w:rsidR="007958FC" w:rsidRPr="00001395" w:rsidRDefault="007958FC" w:rsidP="00E32CE6">
            <w:pPr>
              <w:suppressAutoHyphens w:val="0"/>
              <w:jc w:val="center"/>
              <w:rPr>
                <w:sz w:val="24"/>
                <w:szCs w:val="24"/>
              </w:rPr>
            </w:pPr>
            <w:r w:rsidRPr="00001395">
              <w:rPr>
                <w:sz w:val="24"/>
                <w:szCs w:val="24"/>
              </w:rPr>
              <w:t>Организации, привлекаемые в соответствии с действующим законодательством</w:t>
            </w:r>
          </w:p>
        </w:tc>
        <w:tc>
          <w:tcPr>
            <w:tcW w:w="2268" w:type="dxa"/>
            <w:shd w:val="clear" w:color="auto" w:fill="auto"/>
          </w:tcPr>
          <w:p w:rsidR="007958FC" w:rsidRPr="00001395" w:rsidRDefault="007958FC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01395">
              <w:rPr>
                <w:bCs/>
                <w:sz w:val="24"/>
                <w:szCs w:val="24"/>
                <w:lang w:val="en-US" w:eastAsia="ru-RU"/>
              </w:rPr>
              <w:t>I-IV</w:t>
            </w:r>
            <w:r w:rsidRPr="00001395">
              <w:rPr>
                <w:bCs/>
                <w:sz w:val="24"/>
                <w:szCs w:val="24"/>
                <w:lang w:eastAsia="ru-RU"/>
              </w:rPr>
              <w:t xml:space="preserve"> квартал 2018 г.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958FC" w:rsidRPr="00C216B2" w:rsidRDefault="005E0536" w:rsidP="00883AC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E0536">
              <w:rPr>
                <w:sz w:val="24"/>
                <w:szCs w:val="24"/>
                <w:lang w:eastAsia="ru-RU"/>
              </w:rPr>
              <w:t>1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5E0536">
              <w:rPr>
                <w:sz w:val="24"/>
                <w:szCs w:val="24"/>
                <w:lang w:eastAsia="ru-RU"/>
              </w:rPr>
              <w:t>057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5E0536">
              <w:rPr>
                <w:sz w:val="24"/>
                <w:szCs w:val="24"/>
                <w:lang w:eastAsia="ru-RU"/>
              </w:rPr>
              <w:t>507,92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7958FC" w:rsidRPr="00C216B2" w:rsidRDefault="00883AC8" w:rsidP="00E32CE6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968 803,20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7958FC" w:rsidRPr="00C216B2" w:rsidRDefault="007958FC" w:rsidP="00E32CE6">
            <w:pPr>
              <w:jc w:val="center"/>
              <w:rPr>
                <w:sz w:val="24"/>
                <w:szCs w:val="24"/>
                <w:lang w:eastAsia="ru-RU"/>
              </w:rPr>
            </w:pPr>
            <w:r w:rsidRPr="00C216B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7958FC" w:rsidRPr="00C216B2" w:rsidRDefault="00883AC8" w:rsidP="00E32CE6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88 704,72</w:t>
            </w:r>
          </w:p>
        </w:tc>
      </w:tr>
      <w:tr w:rsidR="007958FC" w:rsidRPr="00001395" w:rsidTr="000276CF">
        <w:trPr>
          <w:trHeight w:val="629"/>
        </w:trPr>
        <w:tc>
          <w:tcPr>
            <w:tcW w:w="648" w:type="dxa"/>
            <w:shd w:val="clear" w:color="auto" w:fill="auto"/>
          </w:tcPr>
          <w:p w:rsidR="007958FC" w:rsidRPr="00001395" w:rsidRDefault="00934715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7</w:t>
            </w:r>
            <w:r w:rsidR="007958FC" w:rsidRPr="00001395">
              <w:rPr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35" w:type="dxa"/>
            <w:shd w:val="clear" w:color="auto" w:fill="auto"/>
          </w:tcPr>
          <w:p w:rsidR="007958FC" w:rsidRPr="00001395" w:rsidRDefault="007958FC" w:rsidP="00E32CE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001395">
              <w:rPr>
                <w:sz w:val="24"/>
                <w:szCs w:val="24"/>
                <w:lang w:eastAsia="ru-RU"/>
              </w:rPr>
              <w:t>Закупка контейнеров для вывоза твердых коммунальных отходов</w:t>
            </w:r>
          </w:p>
        </w:tc>
        <w:tc>
          <w:tcPr>
            <w:tcW w:w="2410" w:type="dxa"/>
            <w:shd w:val="clear" w:color="auto" w:fill="auto"/>
          </w:tcPr>
          <w:p w:rsidR="007958FC" w:rsidRPr="00001395" w:rsidRDefault="007958FC" w:rsidP="00E32CE6">
            <w:pPr>
              <w:suppressAutoHyphens w:val="0"/>
              <w:jc w:val="center"/>
              <w:rPr>
                <w:sz w:val="24"/>
                <w:szCs w:val="24"/>
              </w:rPr>
            </w:pPr>
            <w:r w:rsidRPr="00001395">
              <w:rPr>
                <w:sz w:val="24"/>
                <w:szCs w:val="24"/>
              </w:rPr>
              <w:t>Организации, привлекаемые в соответствии с действующим законодательством</w:t>
            </w:r>
          </w:p>
        </w:tc>
        <w:tc>
          <w:tcPr>
            <w:tcW w:w="2268" w:type="dxa"/>
            <w:shd w:val="clear" w:color="auto" w:fill="auto"/>
          </w:tcPr>
          <w:p w:rsidR="007958FC" w:rsidRPr="00001395" w:rsidRDefault="007958FC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01395">
              <w:rPr>
                <w:bCs/>
                <w:sz w:val="24"/>
                <w:szCs w:val="24"/>
                <w:lang w:val="en-US" w:eastAsia="ru-RU"/>
              </w:rPr>
              <w:t xml:space="preserve">II-III </w:t>
            </w:r>
            <w:r w:rsidRPr="00001395">
              <w:rPr>
                <w:bCs/>
                <w:sz w:val="24"/>
                <w:szCs w:val="24"/>
                <w:lang w:eastAsia="ru-RU"/>
              </w:rPr>
              <w:t>квартал 2018г.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958FC" w:rsidRPr="00C216B2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216B2">
              <w:rPr>
                <w:sz w:val="24"/>
                <w:szCs w:val="24"/>
                <w:lang w:eastAsia="ru-RU"/>
              </w:rPr>
              <w:t>360 000,00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7958FC" w:rsidRPr="00C216B2" w:rsidRDefault="007958FC" w:rsidP="00E32CE6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C216B2">
              <w:rPr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7958FC" w:rsidRPr="00C216B2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216B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7958FC" w:rsidRPr="00C216B2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216B2">
              <w:rPr>
                <w:sz w:val="24"/>
                <w:szCs w:val="24"/>
                <w:lang w:eastAsia="ru-RU"/>
              </w:rPr>
              <w:t>360 000,00</w:t>
            </w:r>
          </w:p>
        </w:tc>
      </w:tr>
      <w:tr w:rsidR="007958FC" w:rsidRPr="00001395" w:rsidTr="000276CF">
        <w:trPr>
          <w:trHeight w:val="1164"/>
        </w:trPr>
        <w:tc>
          <w:tcPr>
            <w:tcW w:w="648" w:type="dxa"/>
            <w:shd w:val="clear" w:color="auto" w:fill="auto"/>
          </w:tcPr>
          <w:p w:rsidR="007958FC" w:rsidRPr="00001395" w:rsidRDefault="00934715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8</w:t>
            </w:r>
            <w:r w:rsidR="007958FC" w:rsidRPr="00001395">
              <w:rPr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35" w:type="dxa"/>
            <w:shd w:val="clear" w:color="auto" w:fill="auto"/>
          </w:tcPr>
          <w:p w:rsidR="007958FC" w:rsidRPr="00001395" w:rsidRDefault="007958FC" w:rsidP="00E32CE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001395">
              <w:rPr>
                <w:sz w:val="24"/>
                <w:szCs w:val="24"/>
                <w:lang w:eastAsia="ru-RU"/>
              </w:rPr>
              <w:t xml:space="preserve">Уничтожение борщевика Сосновского с внесением гербицидов </w:t>
            </w:r>
          </w:p>
        </w:tc>
        <w:tc>
          <w:tcPr>
            <w:tcW w:w="2410" w:type="dxa"/>
            <w:shd w:val="clear" w:color="auto" w:fill="auto"/>
          </w:tcPr>
          <w:p w:rsidR="007958FC" w:rsidRPr="00001395" w:rsidRDefault="007958FC" w:rsidP="00F31101">
            <w:pPr>
              <w:suppressAutoHyphens w:val="0"/>
              <w:ind w:left="-108" w:right="-108"/>
              <w:jc w:val="center"/>
              <w:rPr>
                <w:sz w:val="24"/>
                <w:szCs w:val="24"/>
              </w:rPr>
            </w:pPr>
            <w:r w:rsidRPr="00001395">
              <w:rPr>
                <w:sz w:val="24"/>
                <w:szCs w:val="24"/>
              </w:rPr>
              <w:t>Организации, привлекаемые в соответствии с действующим законодательством</w:t>
            </w:r>
          </w:p>
        </w:tc>
        <w:tc>
          <w:tcPr>
            <w:tcW w:w="2268" w:type="dxa"/>
            <w:shd w:val="clear" w:color="auto" w:fill="auto"/>
          </w:tcPr>
          <w:p w:rsidR="007958FC" w:rsidRPr="00001395" w:rsidRDefault="007958FC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01395">
              <w:rPr>
                <w:bCs/>
                <w:sz w:val="24"/>
                <w:szCs w:val="24"/>
                <w:lang w:val="en-US" w:eastAsia="ru-RU"/>
              </w:rPr>
              <w:t xml:space="preserve">II-III </w:t>
            </w:r>
            <w:r w:rsidRPr="00001395">
              <w:rPr>
                <w:bCs/>
                <w:sz w:val="24"/>
                <w:szCs w:val="24"/>
                <w:lang w:eastAsia="ru-RU"/>
              </w:rPr>
              <w:t>квартал 2018г.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958FC" w:rsidRPr="00C216B2" w:rsidRDefault="00F266A1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216B2">
              <w:rPr>
                <w:sz w:val="24"/>
                <w:szCs w:val="24"/>
                <w:lang w:eastAsia="ru-RU"/>
              </w:rPr>
              <w:t>1 094 662,72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7958FC" w:rsidRPr="00C216B2" w:rsidRDefault="007958FC" w:rsidP="00E32CE6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C216B2">
              <w:rPr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7958FC" w:rsidRPr="00C216B2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216B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7958FC" w:rsidRPr="00C216B2" w:rsidRDefault="007958FC" w:rsidP="00F266A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216B2">
              <w:rPr>
                <w:sz w:val="24"/>
                <w:szCs w:val="24"/>
                <w:lang w:eastAsia="ru-RU"/>
              </w:rPr>
              <w:t>1</w:t>
            </w:r>
            <w:r w:rsidR="00F266A1" w:rsidRPr="00C216B2">
              <w:rPr>
                <w:sz w:val="24"/>
                <w:szCs w:val="24"/>
                <w:lang w:eastAsia="ru-RU"/>
              </w:rPr>
              <w:t> 094 662</w:t>
            </w:r>
            <w:r w:rsidRPr="00C216B2">
              <w:rPr>
                <w:sz w:val="24"/>
                <w:szCs w:val="24"/>
                <w:lang w:eastAsia="ru-RU"/>
              </w:rPr>
              <w:t>,</w:t>
            </w:r>
            <w:r w:rsidR="00F266A1" w:rsidRPr="00C216B2">
              <w:rPr>
                <w:sz w:val="24"/>
                <w:szCs w:val="24"/>
                <w:lang w:eastAsia="ru-RU"/>
              </w:rPr>
              <w:t>72</w:t>
            </w:r>
          </w:p>
        </w:tc>
      </w:tr>
      <w:tr w:rsidR="00BD5834" w:rsidRPr="00001395" w:rsidTr="000276CF">
        <w:trPr>
          <w:trHeight w:val="205"/>
        </w:trPr>
        <w:tc>
          <w:tcPr>
            <w:tcW w:w="4183" w:type="dxa"/>
            <w:gridSpan w:val="2"/>
            <w:shd w:val="clear" w:color="auto" w:fill="auto"/>
          </w:tcPr>
          <w:p w:rsidR="00BD5834" w:rsidRPr="00001395" w:rsidRDefault="00BD5834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01395">
              <w:rPr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410" w:type="dxa"/>
            <w:shd w:val="clear" w:color="auto" w:fill="auto"/>
          </w:tcPr>
          <w:p w:rsidR="00BD5834" w:rsidRPr="00001395" w:rsidRDefault="00BD5834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BD5834" w:rsidRPr="00001395" w:rsidRDefault="00BD5834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BD5834" w:rsidRPr="00BD5834" w:rsidRDefault="00BD5834" w:rsidP="00BD583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D5834">
              <w:rPr>
                <w:sz w:val="24"/>
                <w:szCs w:val="24"/>
                <w:lang w:eastAsia="ru-RU"/>
              </w:rPr>
              <w:t xml:space="preserve"> 90 851 929,93   </w:t>
            </w:r>
          </w:p>
        </w:tc>
        <w:tc>
          <w:tcPr>
            <w:tcW w:w="1606" w:type="dxa"/>
            <w:shd w:val="clear" w:color="auto" w:fill="auto"/>
          </w:tcPr>
          <w:p w:rsidR="00BD5834" w:rsidRPr="00BD5834" w:rsidRDefault="00BD5834" w:rsidP="00BD583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D5834">
              <w:rPr>
                <w:sz w:val="24"/>
                <w:szCs w:val="24"/>
                <w:lang w:eastAsia="ru-RU"/>
              </w:rPr>
              <w:t xml:space="preserve">37 448 803,20   </w:t>
            </w:r>
          </w:p>
        </w:tc>
        <w:tc>
          <w:tcPr>
            <w:tcW w:w="1606" w:type="dxa"/>
            <w:shd w:val="clear" w:color="auto" w:fill="auto"/>
          </w:tcPr>
          <w:p w:rsidR="00BD5834" w:rsidRPr="00BD5834" w:rsidRDefault="00BD5834" w:rsidP="00BD583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D5834">
              <w:rPr>
                <w:sz w:val="24"/>
                <w:szCs w:val="24"/>
                <w:lang w:eastAsia="ru-RU"/>
              </w:rPr>
              <w:t xml:space="preserve">6 471 995,45   </w:t>
            </w:r>
          </w:p>
        </w:tc>
        <w:tc>
          <w:tcPr>
            <w:tcW w:w="1607" w:type="dxa"/>
            <w:shd w:val="clear" w:color="auto" w:fill="auto"/>
          </w:tcPr>
          <w:p w:rsidR="00BD5834" w:rsidRPr="00BD5834" w:rsidRDefault="00BD5834" w:rsidP="00BD583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D5834">
              <w:rPr>
                <w:sz w:val="24"/>
                <w:szCs w:val="24"/>
                <w:lang w:eastAsia="ru-RU"/>
              </w:rPr>
              <w:t xml:space="preserve">46 931 131,28   </w:t>
            </w:r>
          </w:p>
        </w:tc>
      </w:tr>
    </w:tbl>
    <w:p w:rsidR="00861526" w:rsidRPr="004044F8" w:rsidRDefault="007958FC" w:rsidP="00861526">
      <w:pPr>
        <w:suppressAutoHyphens w:val="0"/>
        <w:ind w:right="-807"/>
        <w:jc w:val="right"/>
        <w:rPr>
          <w:bCs/>
          <w:color w:val="00B050"/>
          <w:sz w:val="24"/>
          <w:szCs w:val="24"/>
          <w:lang w:eastAsia="ru-RU"/>
        </w:rPr>
      </w:pPr>
      <w:r w:rsidRPr="00FF3724">
        <w:rPr>
          <w:color w:val="00B050"/>
          <w:sz w:val="24"/>
          <w:szCs w:val="24"/>
        </w:rPr>
        <w:br w:type="page"/>
      </w:r>
    </w:p>
    <w:p w:rsidR="00861526" w:rsidRPr="005C2825" w:rsidRDefault="00861526" w:rsidP="00861526">
      <w:pPr>
        <w:suppressAutoHyphens w:val="0"/>
        <w:ind w:right="-2"/>
        <w:jc w:val="right"/>
        <w:rPr>
          <w:bCs/>
          <w:sz w:val="24"/>
          <w:szCs w:val="24"/>
          <w:lang w:eastAsia="ru-RU"/>
        </w:rPr>
      </w:pPr>
      <w:r w:rsidRPr="005C2825">
        <w:rPr>
          <w:bCs/>
          <w:sz w:val="24"/>
          <w:szCs w:val="24"/>
          <w:lang w:eastAsia="ru-RU"/>
        </w:rPr>
        <w:lastRenderedPageBreak/>
        <w:t>Приложение</w:t>
      </w:r>
      <w:r>
        <w:rPr>
          <w:bCs/>
          <w:sz w:val="24"/>
          <w:szCs w:val="24"/>
          <w:lang w:eastAsia="ru-RU"/>
        </w:rPr>
        <w:t xml:space="preserve"> 3</w:t>
      </w:r>
    </w:p>
    <w:p w:rsidR="00861526" w:rsidRPr="005C2825" w:rsidRDefault="00861526" w:rsidP="00861526">
      <w:pPr>
        <w:suppressAutoHyphens w:val="0"/>
        <w:ind w:right="-2"/>
        <w:jc w:val="right"/>
        <w:rPr>
          <w:bCs/>
          <w:sz w:val="24"/>
          <w:szCs w:val="24"/>
          <w:lang w:eastAsia="ru-RU"/>
        </w:rPr>
      </w:pPr>
      <w:r w:rsidRPr="005C2825">
        <w:rPr>
          <w:bCs/>
          <w:sz w:val="24"/>
          <w:szCs w:val="24"/>
          <w:lang w:eastAsia="ru-RU"/>
        </w:rPr>
        <w:t>к постановлению администрации</w:t>
      </w:r>
    </w:p>
    <w:p w:rsidR="00861526" w:rsidRPr="005C2825" w:rsidRDefault="00861526" w:rsidP="00861526">
      <w:pPr>
        <w:suppressAutoHyphens w:val="0"/>
        <w:ind w:right="-2"/>
        <w:jc w:val="right"/>
        <w:rPr>
          <w:bCs/>
          <w:sz w:val="24"/>
          <w:szCs w:val="24"/>
          <w:lang w:eastAsia="ru-RU"/>
        </w:rPr>
      </w:pPr>
      <w:r w:rsidRPr="005C2825">
        <w:rPr>
          <w:bCs/>
          <w:sz w:val="24"/>
          <w:szCs w:val="24"/>
          <w:lang w:eastAsia="ru-RU"/>
        </w:rPr>
        <w:t xml:space="preserve"> поселения </w:t>
      </w:r>
      <w:proofErr w:type="spellStart"/>
      <w:r w:rsidRPr="005C2825">
        <w:rPr>
          <w:bCs/>
          <w:sz w:val="24"/>
          <w:szCs w:val="24"/>
          <w:lang w:eastAsia="ru-RU"/>
        </w:rPr>
        <w:t>Вороновское</w:t>
      </w:r>
      <w:proofErr w:type="spellEnd"/>
      <w:r w:rsidR="000276CF">
        <w:rPr>
          <w:bCs/>
          <w:sz w:val="24"/>
          <w:szCs w:val="24"/>
          <w:lang w:eastAsia="ru-RU"/>
        </w:rPr>
        <w:t xml:space="preserve"> в городе Москве</w:t>
      </w:r>
    </w:p>
    <w:p w:rsidR="00861526" w:rsidRPr="005C2825" w:rsidRDefault="00A3512D" w:rsidP="00861526">
      <w:pPr>
        <w:suppressAutoHyphens w:val="0"/>
        <w:ind w:right="-2"/>
        <w:jc w:val="right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 от 25.12.</w:t>
      </w:r>
      <w:r w:rsidR="004A66A8">
        <w:rPr>
          <w:bCs/>
          <w:sz w:val="24"/>
          <w:szCs w:val="24"/>
          <w:lang w:eastAsia="ru-RU"/>
        </w:rPr>
        <w:t>2018</w:t>
      </w:r>
      <w:r>
        <w:rPr>
          <w:bCs/>
          <w:sz w:val="24"/>
          <w:szCs w:val="24"/>
          <w:lang w:eastAsia="ru-RU"/>
        </w:rPr>
        <w:t xml:space="preserve"> года № 95</w:t>
      </w:r>
    </w:p>
    <w:p w:rsidR="007958FC" w:rsidRPr="004044F8" w:rsidRDefault="007958FC" w:rsidP="007958FC">
      <w:pPr>
        <w:ind w:left="5940" w:firstLine="4692"/>
        <w:rPr>
          <w:color w:val="00B050"/>
          <w:sz w:val="24"/>
          <w:szCs w:val="24"/>
          <w:lang w:eastAsia="ru-RU"/>
        </w:rPr>
      </w:pPr>
    </w:p>
    <w:p w:rsidR="007958FC" w:rsidRPr="00001395" w:rsidRDefault="007958FC" w:rsidP="007958FC">
      <w:pPr>
        <w:suppressAutoHyphens w:val="0"/>
        <w:jc w:val="center"/>
        <w:rPr>
          <w:b/>
          <w:sz w:val="24"/>
          <w:szCs w:val="24"/>
        </w:rPr>
      </w:pPr>
      <w:r w:rsidRPr="00001395">
        <w:rPr>
          <w:b/>
          <w:sz w:val="24"/>
          <w:szCs w:val="24"/>
          <w:lang w:eastAsia="ru-RU"/>
        </w:rPr>
        <w:t xml:space="preserve">Целевые показатели эффективности реализации программы </w:t>
      </w:r>
      <w:r w:rsidRPr="00001395">
        <w:rPr>
          <w:b/>
          <w:sz w:val="24"/>
          <w:szCs w:val="24"/>
        </w:rPr>
        <w:t xml:space="preserve">«Благоустройство территории поселения Вороновское в 2018 году» </w:t>
      </w:r>
    </w:p>
    <w:p w:rsidR="007958FC" w:rsidRPr="00001395" w:rsidRDefault="007958FC" w:rsidP="007958FC">
      <w:pPr>
        <w:suppressAutoHyphens w:val="0"/>
        <w:jc w:val="center"/>
        <w:rPr>
          <w:b/>
          <w:sz w:val="24"/>
          <w:szCs w:val="24"/>
          <w:lang w:eastAsia="ru-RU"/>
        </w:rPr>
      </w:pPr>
    </w:p>
    <w:tbl>
      <w:tblPr>
        <w:tblW w:w="1554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5529"/>
        <w:gridCol w:w="5953"/>
        <w:gridCol w:w="1256"/>
        <w:gridCol w:w="2242"/>
      </w:tblGrid>
      <w:tr w:rsidR="000237B6" w:rsidRPr="00001395" w:rsidTr="00BA6B17">
        <w:trPr>
          <w:trHeight w:val="413"/>
          <w:tblCellSpacing w:w="5" w:type="nil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58FC" w:rsidRPr="00001395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1395"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  <w:p w:rsidR="007958FC" w:rsidRPr="00001395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1395">
              <w:rPr>
                <w:rFonts w:eastAsia="Calibri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58FC" w:rsidRPr="00001395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1395">
              <w:rPr>
                <w:rFonts w:eastAsia="Calibri"/>
                <w:sz w:val="24"/>
                <w:szCs w:val="24"/>
                <w:lang w:eastAsia="en-US"/>
              </w:rPr>
              <w:t>Наименование мероприятий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58FC" w:rsidRPr="00001395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1395">
              <w:rPr>
                <w:rFonts w:eastAsia="Calibri"/>
                <w:sz w:val="24"/>
                <w:szCs w:val="24"/>
                <w:lang w:eastAsia="en-US"/>
              </w:rPr>
              <w:t>Наименование целевого показателя</w:t>
            </w: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58FC" w:rsidRPr="00001395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001395">
              <w:rPr>
                <w:rFonts w:eastAsia="Calibri"/>
                <w:sz w:val="24"/>
                <w:szCs w:val="24"/>
                <w:lang w:eastAsia="en-US"/>
              </w:rPr>
              <w:t>Ед.изм</w:t>
            </w:r>
            <w:proofErr w:type="spellEnd"/>
            <w:r w:rsidRPr="00001395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FC" w:rsidRPr="00001395" w:rsidRDefault="007958FC" w:rsidP="00E32CE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1395">
              <w:rPr>
                <w:rFonts w:eastAsia="Calibri"/>
                <w:sz w:val="24"/>
                <w:szCs w:val="24"/>
                <w:lang w:eastAsia="en-US"/>
              </w:rPr>
              <w:t>Плановые значения 2018 г.</w:t>
            </w:r>
          </w:p>
        </w:tc>
      </w:tr>
      <w:tr w:rsidR="007958FC" w:rsidRPr="00001395" w:rsidTr="00BA6B17">
        <w:trPr>
          <w:trHeight w:val="6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58FC" w:rsidRPr="00001395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01395">
              <w:rPr>
                <w:rFonts w:eastAsia="Calibri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58FC" w:rsidRPr="00001395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01395">
              <w:rPr>
                <w:rFonts w:eastAsia="Calibri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58FC" w:rsidRPr="00001395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01395">
              <w:rPr>
                <w:rFonts w:eastAsia="Calibri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58FC" w:rsidRPr="00001395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01395">
              <w:rPr>
                <w:rFonts w:eastAsia="Calibri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58FC" w:rsidRPr="00001395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01395">
              <w:rPr>
                <w:rFonts w:eastAsia="Calibri"/>
                <w:b/>
                <w:sz w:val="24"/>
                <w:szCs w:val="24"/>
                <w:lang w:eastAsia="en-US"/>
              </w:rPr>
              <w:t>5</w:t>
            </w:r>
          </w:p>
        </w:tc>
      </w:tr>
      <w:tr w:rsidR="007958FC" w:rsidRPr="00001395" w:rsidTr="000276CF">
        <w:trPr>
          <w:trHeight w:val="165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58FC" w:rsidRPr="00001395" w:rsidRDefault="004A66A8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  <w:p w:rsidR="007958FC" w:rsidRPr="00001395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58FC" w:rsidRPr="00001395" w:rsidRDefault="007958FC" w:rsidP="00E32CE6">
            <w:pPr>
              <w:suppressAutoHyphens w:val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001395">
              <w:rPr>
                <w:sz w:val="24"/>
                <w:szCs w:val="24"/>
                <w:lang w:eastAsia="ru-RU"/>
              </w:rPr>
              <w:t xml:space="preserve">Содержание и текущий ремонт дворовых территорий, объектов благоустройства и озеленения </w:t>
            </w:r>
            <w:r w:rsidRPr="00001395">
              <w:rPr>
                <w:bCs/>
                <w:sz w:val="24"/>
                <w:szCs w:val="24"/>
                <w:lang w:eastAsia="ru-RU"/>
              </w:rPr>
              <w:t>в поселении Вороновское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58FC" w:rsidRPr="00001395" w:rsidRDefault="007958FC" w:rsidP="00F31101">
            <w:pPr>
              <w:widowControl w:val="0"/>
              <w:suppressAutoHyphens w:val="0"/>
              <w:autoSpaceDE w:val="0"/>
              <w:autoSpaceDN w:val="0"/>
              <w:adjustRightInd w:val="0"/>
              <w:ind w:left="-6"/>
              <w:jc w:val="center"/>
              <w:rPr>
                <w:sz w:val="24"/>
                <w:szCs w:val="24"/>
              </w:rPr>
            </w:pPr>
            <w:r w:rsidRPr="00001395">
              <w:rPr>
                <w:sz w:val="24"/>
                <w:szCs w:val="24"/>
              </w:rPr>
              <w:t>Количество дворовых территорий, содержащихся в нормативном и безопасном состоянии</w:t>
            </w:r>
          </w:p>
          <w:p w:rsidR="007958FC" w:rsidRPr="000237B6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</w:p>
          <w:p w:rsidR="007958FC" w:rsidRPr="00001395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1395">
              <w:rPr>
                <w:sz w:val="24"/>
                <w:szCs w:val="24"/>
                <w:lang w:eastAsia="ru-RU"/>
              </w:rPr>
              <w:t>Количество объектов благоустройства в населенных пунктах, содержащихся в нормативном и безопасном состоянии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58FC" w:rsidRPr="00001395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1395">
              <w:rPr>
                <w:rFonts w:eastAsia="Calibri"/>
                <w:sz w:val="24"/>
                <w:szCs w:val="24"/>
                <w:lang w:eastAsia="en-US"/>
              </w:rPr>
              <w:t>ед.</w:t>
            </w:r>
          </w:p>
          <w:p w:rsidR="007958FC" w:rsidRPr="00001395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7958FC" w:rsidRPr="00001395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7958FC" w:rsidRPr="00001395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7958FC" w:rsidRPr="00001395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7958FC" w:rsidRPr="00001395" w:rsidRDefault="007958FC" w:rsidP="000276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1395">
              <w:rPr>
                <w:rFonts w:eastAsia="Calibri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58FC" w:rsidRPr="00001395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1395">
              <w:rPr>
                <w:rFonts w:eastAsia="Calibri"/>
                <w:sz w:val="24"/>
                <w:szCs w:val="24"/>
                <w:lang w:eastAsia="en-US"/>
              </w:rPr>
              <w:t>26</w:t>
            </w:r>
          </w:p>
          <w:p w:rsidR="007958FC" w:rsidRPr="00001395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7958FC" w:rsidRPr="00001395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7958FC" w:rsidRPr="00001395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7958FC" w:rsidRPr="00001395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7958FC" w:rsidRPr="00001395" w:rsidRDefault="007958FC" w:rsidP="000276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1395">
              <w:rPr>
                <w:rFonts w:eastAsia="Calibri"/>
                <w:sz w:val="24"/>
                <w:szCs w:val="24"/>
                <w:lang w:eastAsia="en-US"/>
              </w:rPr>
              <w:t>53</w:t>
            </w:r>
          </w:p>
        </w:tc>
      </w:tr>
      <w:tr w:rsidR="007958FC" w:rsidRPr="00001395" w:rsidTr="00BA6B17">
        <w:trPr>
          <w:trHeight w:val="78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58FC" w:rsidRPr="00001395" w:rsidRDefault="004A66A8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58FC" w:rsidRPr="00001395" w:rsidRDefault="007958FC" w:rsidP="00E32CE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001395">
              <w:rPr>
                <w:sz w:val="24"/>
                <w:szCs w:val="24"/>
                <w:lang w:eastAsia="ru-RU"/>
              </w:rPr>
              <w:t>Ремонт объектов благоустройства на территории жилой застройки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58FC" w:rsidRPr="00001395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1395">
              <w:rPr>
                <w:rFonts w:eastAsia="Calibri"/>
                <w:sz w:val="24"/>
                <w:szCs w:val="24"/>
                <w:lang w:eastAsia="en-US"/>
              </w:rPr>
              <w:t>Посредством благоустройства обустроены и приведены в исправное состояние объекты благоустройства на дворовых территориях и территориях населенных пунктов</w:t>
            </w:r>
          </w:p>
          <w:p w:rsidR="007958FC" w:rsidRPr="000237B6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:rsidR="007958FC" w:rsidRPr="00001395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1395">
              <w:rPr>
                <w:rFonts w:eastAsia="Calibri"/>
                <w:sz w:val="24"/>
                <w:szCs w:val="24"/>
                <w:lang w:eastAsia="en-US"/>
              </w:rPr>
              <w:t>Площадь дворовых территорий и населенных пунктов, на которых обустроены и приведены в исправное состояние объекты благоустройства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58FC" w:rsidRPr="00001395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7958FC" w:rsidRPr="00001395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1395">
              <w:rPr>
                <w:rFonts w:eastAsia="Calibri"/>
                <w:sz w:val="24"/>
                <w:szCs w:val="24"/>
                <w:lang w:eastAsia="en-US"/>
              </w:rPr>
              <w:t>ед.</w:t>
            </w:r>
          </w:p>
          <w:p w:rsidR="007958FC" w:rsidRPr="00001395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7958FC" w:rsidRPr="00001395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7958FC" w:rsidRPr="00001395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1395">
              <w:rPr>
                <w:rFonts w:eastAsia="Calibri"/>
                <w:sz w:val="24"/>
                <w:szCs w:val="24"/>
                <w:lang w:eastAsia="en-US"/>
              </w:rPr>
              <w:t>кв. м.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58FC" w:rsidRPr="00001395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7958FC" w:rsidRPr="00C216B2" w:rsidRDefault="00690184" w:rsidP="000276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16B2"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3F30C3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  <w:p w:rsidR="007958FC" w:rsidRPr="00C216B2" w:rsidRDefault="007958FC" w:rsidP="000276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7958FC" w:rsidRPr="00C216B2" w:rsidRDefault="007958FC" w:rsidP="000276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7958FC" w:rsidRPr="00001395" w:rsidRDefault="003F30C3" w:rsidP="000276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F30C3">
              <w:rPr>
                <w:rFonts w:eastAsia="Calibri"/>
                <w:sz w:val="24"/>
                <w:szCs w:val="24"/>
                <w:lang w:eastAsia="en-US"/>
              </w:rPr>
              <w:t>106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3F30C3">
              <w:rPr>
                <w:rFonts w:eastAsia="Calibri"/>
                <w:sz w:val="24"/>
                <w:szCs w:val="24"/>
                <w:lang w:eastAsia="en-US"/>
              </w:rPr>
              <w:t>382</w:t>
            </w:r>
            <w:r>
              <w:rPr>
                <w:rFonts w:eastAsia="Calibri"/>
                <w:sz w:val="24"/>
                <w:szCs w:val="24"/>
                <w:lang w:eastAsia="en-US"/>
              </w:rPr>
              <w:t>,00</w:t>
            </w:r>
          </w:p>
        </w:tc>
      </w:tr>
      <w:tr w:rsidR="007958FC" w:rsidRPr="00001395" w:rsidTr="00BA6B17">
        <w:trPr>
          <w:trHeight w:val="6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58FC" w:rsidRPr="00001395" w:rsidRDefault="004A66A8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  <w:p w:rsidR="007958FC" w:rsidRPr="00001395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58FC" w:rsidRPr="00001395" w:rsidRDefault="007958FC" w:rsidP="00E32CE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001395">
              <w:rPr>
                <w:sz w:val="24"/>
                <w:szCs w:val="24"/>
                <w:lang w:eastAsia="ru-RU"/>
              </w:rPr>
              <w:t>Вырубка аварийных, ветровальных сухостойных деревьев, санитарная обрезка зеленых насаждений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58FC" w:rsidRPr="00001395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1395">
              <w:rPr>
                <w:rFonts w:eastAsia="Calibri"/>
                <w:sz w:val="24"/>
                <w:szCs w:val="24"/>
                <w:lang w:eastAsia="en-US"/>
              </w:rPr>
              <w:t xml:space="preserve">Количество зеленых насаждений, подлежащих: </w:t>
            </w:r>
          </w:p>
          <w:p w:rsidR="007958FC" w:rsidRPr="00001395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1395">
              <w:rPr>
                <w:rFonts w:eastAsia="Calibri"/>
                <w:sz w:val="24"/>
                <w:szCs w:val="24"/>
                <w:lang w:eastAsia="en-US"/>
              </w:rPr>
              <w:t>-вырубке</w:t>
            </w:r>
          </w:p>
          <w:p w:rsidR="007958FC" w:rsidRPr="00001395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1395">
              <w:rPr>
                <w:rFonts w:eastAsia="Calibri"/>
                <w:sz w:val="24"/>
                <w:szCs w:val="24"/>
                <w:lang w:eastAsia="en-US"/>
              </w:rPr>
              <w:t xml:space="preserve"> - санитарной обрезке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58FC" w:rsidRPr="00001395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7958FC" w:rsidRPr="00001395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1395">
              <w:rPr>
                <w:rFonts w:eastAsia="Calibri"/>
                <w:sz w:val="24"/>
                <w:szCs w:val="24"/>
                <w:lang w:eastAsia="en-US"/>
              </w:rPr>
              <w:t>ед.</w:t>
            </w:r>
          </w:p>
          <w:p w:rsidR="007958FC" w:rsidRPr="00001395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1395">
              <w:rPr>
                <w:rFonts w:eastAsia="Calibri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58FC" w:rsidRPr="00001395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highlight w:val="green"/>
                <w:lang w:eastAsia="en-US"/>
              </w:rPr>
            </w:pPr>
          </w:p>
          <w:p w:rsidR="007958FC" w:rsidRPr="00001395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247A3">
              <w:rPr>
                <w:rFonts w:eastAsia="Calibri"/>
                <w:sz w:val="24"/>
                <w:szCs w:val="24"/>
                <w:lang w:eastAsia="en-US"/>
              </w:rPr>
              <w:t>198</w:t>
            </w:r>
          </w:p>
          <w:p w:rsidR="007958FC" w:rsidRPr="00001395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highlight w:val="red"/>
                <w:lang w:eastAsia="en-US"/>
              </w:rPr>
            </w:pPr>
            <w:r w:rsidRPr="00001395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</w:tr>
      <w:tr w:rsidR="00001395" w:rsidRPr="00001395" w:rsidTr="00BA6B17">
        <w:trPr>
          <w:trHeight w:val="357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58FC" w:rsidRPr="00001395" w:rsidRDefault="004A66A8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  <w:p w:rsidR="007958FC" w:rsidRPr="00001395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58FC" w:rsidRPr="00001395" w:rsidRDefault="007958FC" w:rsidP="00E32CE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001395">
              <w:rPr>
                <w:sz w:val="24"/>
                <w:szCs w:val="24"/>
                <w:lang w:eastAsia="ru-RU"/>
              </w:rPr>
              <w:t>Ликвидация несанкционированных свалок и навалов мусора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58FC" w:rsidRPr="00001395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1395">
              <w:rPr>
                <w:rFonts w:eastAsia="Calibri"/>
                <w:sz w:val="24"/>
                <w:szCs w:val="24"/>
                <w:lang w:eastAsia="en-US"/>
              </w:rPr>
              <w:t>Объем вывезенного несанкционированного мусора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58FC" w:rsidRPr="00001395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1395">
              <w:rPr>
                <w:rFonts w:eastAsia="Calibri"/>
                <w:sz w:val="24"/>
                <w:szCs w:val="24"/>
                <w:lang w:eastAsia="en-US"/>
              </w:rPr>
              <w:t>куб. м.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58FC" w:rsidRPr="00001395" w:rsidRDefault="00B229F9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highlight w:val="red"/>
                <w:lang w:eastAsia="en-US"/>
              </w:rPr>
            </w:pPr>
            <w:r w:rsidRPr="00690184">
              <w:rPr>
                <w:rFonts w:eastAsia="Calibri"/>
                <w:sz w:val="24"/>
                <w:szCs w:val="24"/>
                <w:lang w:eastAsia="en-US"/>
              </w:rPr>
              <w:t>3919</w:t>
            </w:r>
          </w:p>
        </w:tc>
      </w:tr>
      <w:tr w:rsidR="007958FC" w:rsidRPr="00001395" w:rsidTr="000276CF">
        <w:trPr>
          <w:trHeight w:val="346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58FC" w:rsidRPr="00001395" w:rsidRDefault="004A66A8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58FC" w:rsidRPr="00001395" w:rsidRDefault="007958FC" w:rsidP="00E32CE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001395">
              <w:rPr>
                <w:sz w:val="24"/>
                <w:szCs w:val="24"/>
                <w:lang w:eastAsia="ru-RU"/>
              </w:rPr>
              <w:t>Отлов собак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58FC" w:rsidRPr="00001395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1395">
              <w:rPr>
                <w:rFonts w:eastAsia="Calibri"/>
                <w:sz w:val="24"/>
                <w:szCs w:val="24"/>
                <w:lang w:eastAsia="en-US"/>
              </w:rPr>
              <w:t>Количество отловленных безнадзорных животных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58FC" w:rsidRPr="00001395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1395">
              <w:rPr>
                <w:rFonts w:eastAsia="Calibri"/>
                <w:sz w:val="24"/>
                <w:szCs w:val="24"/>
                <w:lang w:eastAsia="en-US"/>
              </w:rPr>
              <w:t>голов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8FC" w:rsidRPr="00001395" w:rsidRDefault="00FF6E84" w:rsidP="000276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42</w:t>
            </w:r>
          </w:p>
        </w:tc>
      </w:tr>
      <w:tr w:rsidR="007958FC" w:rsidRPr="00001395" w:rsidTr="00BA6B17">
        <w:trPr>
          <w:trHeight w:val="35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58FC" w:rsidRPr="00001395" w:rsidRDefault="004A66A8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58FC" w:rsidRPr="00001395" w:rsidRDefault="007958FC" w:rsidP="00E32CE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001395">
              <w:rPr>
                <w:sz w:val="24"/>
                <w:szCs w:val="24"/>
                <w:lang w:eastAsia="ru-RU"/>
              </w:rPr>
              <w:t>Закупка контейнеров для вывоза твердых коммунальных отходов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58FC" w:rsidRPr="00001395" w:rsidRDefault="007958FC" w:rsidP="00E32CE6">
            <w:pPr>
              <w:suppressAutoHyphens w:val="0"/>
              <w:jc w:val="center"/>
              <w:rPr>
                <w:sz w:val="24"/>
                <w:szCs w:val="24"/>
              </w:rPr>
            </w:pPr>
            <w:r w:rsidRPr="00001395">
              <w:rPr>
                <w:sz w:val="24"/>
                <w:szCs w:val="24"/>
              </w:rPr>
              <w:t xml:space="preserve">Количество контейнеров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58FC" w:rsidRPr="00001395" w:rsidRDefault="007958FC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01395">
              <w:rPr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58FC" w:rsidRPr="00001395" w:rsidRDefault="007958FC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01395">
              <w:rPr>
                <w:sz w:val="24"/>
                <w:szCs w:val="24"/>
                <w:lang w:eastAsia="ru-RU"/>
              </w:rPr>
              <w:t>48</w:t>
            </w:r>
          </w:p>
        </w:tc>
      </w:tr>
      <w:tr w:rsidR="008576A0" w:rsidRPr="00001395" w:rsidTr="00BA6B17">
        <w:trPr>
          <w:trHeight w:val="35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76A0" w:rsidRPr="00001395" w:rsidRDefault="004A66A8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76A0" w:rsidRPr="00001395" w:rsidRDefault="008576A0" w:rsidP="00E32CE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Устройство контейнерных площадок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76A0" w:rsidRPr="00001395" w:rsidRDefault="008576A0" w:rsidP="00E32CE6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контейнерных площадок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76A0" w:rsidRPr="00001395" w:rsidRDefault="008576A0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76A0" w:rsidRPr="00001395" w:rsidRDefault="008576A0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</w:tr>
      <w:tr w:rsidR="007958FC" w:rsidRPr="00001395" w:rsidTr="000276CF">
        <w:trPr>
          <w:trHeight w:val="1076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58FC" w:rsidRPr="00001395" w:rsidRDefault="004A66A8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58FC" w:rsidRPr="00001395" w:rsidRDefault="007958FC" w:rsidP="00E32CE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001395">
              <w:rPr>
                <w:sz w:val="24"/>
                <w:szCs w:val="24"/>
                <w:lang w:eastAsia="ru-RU"/>
              </w:rPr>
              <w:t xml:space="preserve">Уничтожение борщевика Сосновского с внесением гербицидов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58FC" w:rsidRPr="00001395" w:rsidRDefault="007958FC" w:rsidP="00E32C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1395">
              <w:rPr>
                <w:rFonts w:eastAsia="Calibri"/>
                <w:sz w:val="24"/>
                <w:szCs w:val="24"/>
                <w:lang w:eastAsia="en-US"/>
              </w:rPr>
              <w:t>Посредством мероприятий по уничтожению борщевика Сосновского приведены в нормативное санитарное состояние территории населенных пунктов общей площадью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58FC" w:rsidRPr="00001395" w:rsidRDefault="007958FC" w:rsidP="00E32C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01395">
              <w:rPr>
                <w:bCs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58FC" w:rsidRPr="00001395" w:rsidRDefault="00690184" w:rsidP="00E32C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216B2">
              <w:rPr>
                <w:sz w:val="24"/>
                <w:szCs w:val="24"/>
                <w:lang w:eastAsia="ru-RU"/>
              </w:rPr>
              <w:t>100</w:t>
            </w:r>
          </w:p>
        </w:tc>
      </w:tr>
    </w:tbl>
    <w:p w:rsidR="007958FC" w:rsidRPr="00001395" w:rsidRDefault="007958FC" w:rsidP="007958FC">
      <w:pPr>
        <w:rPr>
          <w:sz w:val="24"/>
          <w:szCs w:val="24"/>
        </w:rPr>
      </w:pPr>
    </w:p>
    <w:p w:rsidR="007958FC" w:rsidRPr="00001395" w:rsidRDefault="007958FC" w:rsidP="007958FC">
      <w:pPr>
        <w:rPr>
          <w:sz w:val="24"/>
          <w:szCs w:val="24"/>
        </w:rPr>
      </w:pPr>
    </w:p>
    <w:p w:rsidR="007958FC" w:rsidRPr="00001395" w:rsidRDefault="007958FC" w:rsidP="007958FC">
      <w:pPr>
        <w:rPr>
          <w:sz w:val="24"/>
          <w:szCs w:val="24"/>
        </w:rPr>
      </w:pPr>
    </w:p>
    <w:p w:rsidR="007958FC" w:rsidRPr="00001395" w:rsidRDefault="007958FC" w:rsidP="007958FC">
      <w:pPr>
        <w:rPr>
          <w:sz w:val="24"/>
          <w:szCs w:val="24"/>
        </w:rPr>
      </w:pPr>
    </w:p>
    <w:p w:rsidR="007958FC" w:rsidRPr="00001395" w:rsidRDefault="007958FC" w:rsidP="007958FC">
      <w:pPr>
        <w:rPr>
          <w:sz w:val="24"/>
          <w:szCs w:val="24"/>
        </w:rPr>
      </w:pPr>
    </w:p>
    <w:p w:rsidR="007958FC" w:rsidRPr="00001395" w:rsidRDefault="007958FC" w:rsidP="007958FC">
      <w:pPr>
        <w:rPr>
          <w:sz w:val="24"/>
          <w:szCs w:val="24"/>
        </w:rPr>
      </w:pPr>
    </w:p>
    <w:p w:rsidR="007958FC" w:rsidRPr="004044F8" w:rsidRDefault="007958FC" w:rsidP="007958FC">
      <w:pPr>
        <w:rPr>
          <w:color w:val="00B050"/>
          <w:sz w:val="24"/>
          <w:szCs w:val="24"/>
        </w:rPr>
      </w:pPr>
    </w:p>
    <w:p w:rsidR="007958FC" w:rsidRDefault="007958FC" w:rsidP="007958FC">
      <w:pPr>
        <w:rPr>
          <w:sz w:val="24"/>
          <w:szCs w:val="24"/>
        </w:rPr>
      </w:pPr>
    </w:p>
    <w:p w:rsidR="007958FC" w:rsidRDefault="007958FC" w:rsidP="007958FC">
      <w:pPr>
        <w:rPr>
          <w:sz w:val="24"/>
          <w:szCs w:val="24"/>
        </w:rPr>
      </w:pPr>
    </w:p>
    <w:p w:rsidR="007958FC" w:rsidRDefault="007958FC" w:rsidP="007958FC">
      <w:pPr>
        <w:rPr>
          <w:sz w:val="24"/>
          <w:szCs w:val="24"/>
        </w:rPr>
      </w:pPr>
    </w:p>
    <w:p w:rsidR="007958FC" w:rsidRDefault="007958FC" w:rsidP="007958FC">
      <w:pPr>
        <w:rPr>
          <w:sz w:val="24"/>
          <w:szCs w:val="24"/>
        </w:rPr>
      </w:pPr>
    </w:p>
    <w:p w:rsidR="007958FC" w:rsidRDefault="007958FC" w:rsidP="007958FC">
      <w:pPr>
        <w:rPr>
          <w:sz w:val="24"/>
          <w:szCs w:val="24"/>
        </w:rPr>
      </w:pPr>
    </w:p>
    <w:p w:rsidR="007958FC" w:rsidRDefault="007958FC" w:rsidP="007958FC">
      <w:pPr>
        <w:rPr>
          <w:sz w:val="24"/>
          <w:szCs w:val="24"/>
        </w:rPr>
      </w:pPr>
    </w:p>
    <w:p w:rsidR="007958FC" w:rsidRDefault="007958FC" w:rsidP="007958FC">
      <w:pPr>
        <w:rPr>
          <w:sz w:val="24"/>
          <w:szCs w:val="24"/>
        </w:rPr>
      </w:pPr>
    </w:p>
    <w:p w:rsidR="007958FC" w:rsidRDefault="007958FC" w:rsidP="007958FC">
      <w:pPr>
        <w:rPr>
          <w:sz w:val="24"/>
          <w:szCs w:val="24"/>
        </w:rPr>
      </w:pPr>
    </w:p>
    <w:p w:rsidR="007958FC" w:rsidRDefault="007958FC" w:rsidP="007958FC">
      <w:pPr>
        <w:rPr>
          <w:sz w:val="24"/>
          <w:szCs w:val="24"/>
        </w:rPr>
      </w:pPr>
    </w:p>
    <w:p w:rsidR="007958FC" w:rsidRDefault="007958FC" w:rsidP="007958FC">
      <w:pPr>
        <w:rPr>
          <w:sz w:val="24"/>
          <w:szCs w:val="24"/>
        </w:rPr>
      </w:pPr>
    </w:p>
    <w:p w:rsidR="007958FC" w:rsidRDefault="007958FC" w:rsidP="007958FC">
      <w:pPr>
        <w:rPr>
          <w:sz w:val="24"/>
          <w:szCs w:val="24"/>
        </w:rPr>
      </w:pPr>
    </w:p>
    <w:p w:rsidR="007958FC" w:rsidRDefault="007958FC" w:rsidP="007958FC">
      <w:pPr>
        <w:rPr>
          <w:sz w:val="24"/>
          <w:szCs w:val="24"/>
        </w:rPr>
      </w:pPr>
    </w:p>
    <w:p w:rsidR="007958FC" w:rsidRDefault="007958FC" w:rsidP="007958FC">
      <w:pPr>
        <w:rPr>
          <w:sz w:val="24"/>
          <w:szCs w:val="24"/>
        </w:rPr>
      </w:pPr>
    </w:p>
    <w:p w:rsidR="00BA6B17" w:rsidRDefault="00BA6B17" w:rsidP="007958FC">
      <w:pPr>
        <w:rPr>
          <w:sz w:val="24"/>
          <w:szCs w:val="24"/>
        </w:rPr>
      </w:pPr>
    </w:p>
    <w:p w:rsidR="00BA6B17" w:rsidRDefault="00BA6B17" w:rsidP="007958FC">
      <w:pPr>
        <w:rPr>
          <w:sz w:val="24"/>
          <w:szCs w:val="24"/>
        </w:rPr>
      </w:pPr>
    </w:p>
    <w:p w:rsidR="00BA6B17" w:rsidRDefault="00BA6B17" w:rsidP="007958FC">
      <w:pPr>
        <w:rPr>
          <w:sz w:val="24"/>
          <w:szCs w:val="24"/>
        </w:rPr>
      </w:pPr>
    </w:p>
    <w:p w:rsidR="007958FC" w:rsidRDefault="007958FC" w:rsidP="007958FC">
      <w:pPr>
        <w:rPr>
          <w:sz w:val="24"/>
          <w:szCs w:val="24"/>
        </w:rPr>
      </w:pPr>
    </w:p>
    <w:p w:rsidR="00853E24" w:rsidRPr="007B0D4A" w:rsidRDefault="00853E24" w:rsidP="007958FC">
      <w:pPr>
        <w:rPr>
          <w:sz w:val="24"/>
          <w:szCs w:val="24"/>
        </w:rPr>
      </w:pPr>
    </w:p>
    <w:p w:rsidR="007958FC" w:rsidRDefault="007958FC" w:rsidP="007958FC">
      <w:pPr>
        <w:suppressAutoHyphens w:val="0"/>
        <w:ind w:right="-2"/>
        <w:jc w:val="right"/>
        <w:rPr>
          <w:bCs/>
          <w:sz w:val="24"/>
          <w:szCs w:val="24"/>
          <w:lang w:eastAsia="ru-RU"/>
        </w:rPr>
      </w:pPr>
    </w:p>
    <w:p w:rsidR="000276CF" w:rsidRDefault="000276CF" w:rsidP="007958FC">
      <w:pPr>
        <w:suppressAutoHyphens w:val="0"/>
        <w:ind w:right="-2"/>
        <w:jc w:val="right"/>
        <w:rPr>
          <w:bCs/>
          <w:sz w:val="24"/>
          <w:szCs w:val="24"/>
          <w:lang w:eastAsia="ru-RU"/>
        </w:rPr>
      </w:pPr>
    </w:p>
    <w:p w:rsidR="000276CF" w:rsidRDefault="000276CF" w:rsidP="007958FC">
      <w:pPr>
        <w:suppressAutoHyphens w:val="0"/>
        <w:ind w:right="-2"/>
        <w:jc w:val="right"/>
        <w:rPr>
          <w:bCs/>
          <w:sz w:val="24"/>
          <w:szCs w:val="24"/>
          <w:lang w:eastAsia="ru-RU"/>
        </w:rPr>
      </w:pPr>
    </w:p>
    <w:p w:rsidR="000276CF" w:rsidRDefault="000276CF" w:rsidP="007958FC">
      <w:pPr>
        <w:suppressAutoHyphens w:val="0"/>
        <w:ind w:right="-2"/>
        <w:jc w:val="right"/>
        <w:rPr>
          <w:bCs/>
          <w:sz w:val="24"/>
          <w:szCs w:val="24"/>
          <w:lang w:eastAsia="ru-RU"/>
        </w:rPr>
      </w:pPr>
    </w:p>
    <w:p w:rsidR="000276CF" w:rsidRDefault="000276CF" w:rsidP="007958FC">
      <w:pPr>
        <w:suppressAutoHyphens w:val="0"/>
        <w:ind w:right="-2"/>
        <w:jc w:val="right"/>
        <w:rPr>
          <w:bCs/>
          <w:sz w:val="24"/>
          <w:szCs w:val="24"/>
          <w:lang w:eastAsia="ru-RU"/>
        </w:rPr>
      </w:pPr>
    </w:p>
    <w:p w:rsidR="007958FC" w:rsidRDefault="007958FC" w:rsidP="007958FC">
      <w:pPr>
        <w:suppressAutoHyphens w:val="0"/>
        <w:ind w:right="-2"/>
        <w:jc w:val="right"/>
        <w:rPr>
          <w:bCs/>
          <w:sz w:val="24"/>
          <w:szCs w:val="24"/>
          <w:lang w:eastAsia="ru-RU"/>
        </w:rPr>
      </w:pPr>
    </w:p>
    <w:p w:rsidR="00853E24" w:rsidRPr="005C2825" w:rsidRDefault="00853E24" w:rsidP="00853E24">
      <w:pPr>
        <w:suppressAutoHyphens w:val="0"/>
        <w:ind w:right="-2"/>
        <w:jc w:val="right"/>
        <w:rPr>
          <w:bCs/>
          <w:sz w:val="24"/>
          <w:szCs w:val="24"/>
          <w:lang w:eastAsia="ru-RU"/>
        </w:rPr>
      </w:pPr>
      <w:r w:rsidRPr="005C2825">
        <w:rPr>
          <w:bCs/>
          <w:sz w:val="24"/>
          <w:szCs w:val="24"/>
          <w:lang w:eastAsia="ru-RU"/>
        </w:rPr>
        <w:lastRenderedPageBreak/>
        <w:t>Приложение</w:t>
      </w:r>
      <w:r>
        <w:rPr>
          <w:bCs/>
          <w:sz w:val="24"/>
          <w:szCs w:val="24"/>
          <w:lang w:eastAsia="ru-RU"/>
        </w:rPr>
        <w:t xml:space="preserve"> 4</w:t>
      </w:r>
    </w:p>
    <w:p w:rsidR="00853E24" w:rsidRPr="005C2825" w:rsidRDefault="00853E24" w:rsidP="00853E24">
      <w:pPr>
        <w:suppressAutoHyphens w:val="0"/>
        <w:ind w:right="-2"/>
        <w:jc w:val="right"/>
        <w:rPr>
          <w:bCs/>
          <w:sz w:val="24"/>
          <w:szCs w:val="24"/>
          <w:lang w:eastAsia="ru-RU"/>
        </w:rPr>
      </w:pPr>
      <w:r w:rsidRPr="005C2825">
        <w:rPr>
          <w:bCs/>
          <w:sz w:val="24"/>
          <w:szCs w:val="24"/>
          <w:lang w:eastAsia="ru-RU"/>
        </w:rPr>
        <w:t>к постановлению администрации</w:t>
      </w:r>
    </w:p>
    <w:p w:rsidR="00853E24" w:rsidRPr="005C2825" w:rsidRDefault="00853E24" w:rsidP="00853E24">
      <w:pPr>
        <w:suppressAutoHyphens w:val="0"/>
        <w:ind w:right="-2"/>
        <w:jc w:val="right"/>
        <w:rPr>
          <w:bCs/>
          <w:sz w:val="24"/>
          <w:szCs w:val="24"/>
          <w:lang w:eastAsia="ru-RU"/>
        </w:rPr>
      </w:pPr>
      <w:r w:rsidRPr="005C2825">
        <w:rPr>
          <w:bCs/>
          <w:sz w:val="24"/>
          <w:szCs w:val="24"/>
          <w:lang w:eastAsia="ru-RU"/>
        </w:rPr>
        <w:t xml:space="preserve"> поселения </w:t>
      </w:r>
      <w:proofErr w:type="spellStart"/>
      <w:r w:rsidRPr="005C2825">
        <w:rPr>
          <w:bCs/>
          <w:sz w:val="24"/>
          <w:szCs w:val="24"/>
          <w:lang w:eastAsia="ru-RU"/>
        </w:rPr>
        <w:t>Вороновское</w:t>
      </w:r>
      <w:proofErr w:type="spellEnd"/>
      <w:r w:rsidR="000276CF">
        <w:rPr>
          <w:bCs/>
          <w:sz w:val="24"/>
          <w:szCs w:val="24"/>
          <w:lang w:eastAsia="ru-RU"/>
        </w:rPr>
        <w:t xml:space="preserve"> в городе Москве</w:t>
      </w:r>
    </w:p>
    <w:p w:rsidR="00853E24" w:rsidRPr="005C2825" w:rsidRDefault="00A3512D" w:rsidP="00853E24">
      <w:pPr>
        <w:suppressAutoHyphens w:val="0"/>
        <w:ind w:right="-2"/>
        <w:jc w:val="right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 от 25.12.</w:t>
      </w:r>
      <w:r w:rsidR="004A66A8">
        <w:rPr>
          <w:bCs/>
          <w:sz w:val="24"/>
          <w:szCs w:val="24"/>
          <w:lang w:eastAsia="ru-RU"/>
        </w:rPr>
        <w:t>2018</w:t>
      </w:r>
      <w:r>
        <w:rPr>
          <w:bCs/>
          <w:sz w:val="24"/>
          <w:szCs w:val="24"/>
          <w:lang w:eastAsia="ru-RU"/>
        </w:rPr>
        <w:t xml:space="preserve"> года № 95</w:t>
      </w:r>
      <w:bookmarkStart w:id="1" w:name="_GoBack"/>
      <w:bookmarkEnd w:id="1"/>
    </w:p>
    <w:p w:rsidR="007958FC" w:rsidRPr="00666CE1" w:rsidRDefault="007958FC" w:rsidP="007958FC">
      <w:pPr>
        <w:suppressAutoHyphens w:val="0"/>
        <w:jc w:val="right"/>
        <w:rPr>
          <w:color w:val="00B050"/>
          <w:sz w:val="24"/>
          <w:szCs w:val="24"/>
          <w:highlight w:val="yellow"/>
          <w:lang w:eastAsia="ru-RU"/>
        </w:rPr>
      </w:pPr>
    </w:p>
    <w:p w:rsidR="007958FC" w:rsidRPr="00E76043" w:rsidRDefault="007958FC" w:rsidP="007958FC">
      <w:pPr>
        <w:suppressAutoHyphens w:val="0"/>
        <w:jc w:val="center"/>
        <w:rPr>
          <w:b/>
          <w:sz w:val="24"/>
          <w:szCs w:val="24"/>
          <w:lang w:eastAsia="ru-RU"/>
        </w:rPr>
      </w:pPr>
      <w:r w:rsidRPr="00D247A3">
        <w:rPr>
          <w:b/>
          <w:sz w:val="24"/>
          <w:szCs w:val="24"/>
          <w:lang w:eastAsia="ru-RU"/>
        </w:rPr>
        <w:t>Адресный перечень объектов благоустройства, подлежащих ремонту (устройству) на территории по</w:t>
      </w:r>
      <w:r w:rsidR="00001395" w:rsidRPr="00D247A3">
        <w:rPr>
          <w:b/>
          <w:sz w:val="24"/>
          <w:szCs w:val="24"/>
          <w:lang w:eastAsia="ru-RU"/>
        </w:rPr>
        <w:t>селения Вороновское в 2018 году</w:t>
      </w:r>
    </w:p>
    <w:tbl>
      <w:tblPr>
        <w:tblW w:w="15027" w:type="dxa"/>
        <w:tblInd w:w="-176" w:type="dxa"/>
        <w:shd w:val="clear" w:color="auto" w:fill="92D050"/>
        <w:tblLayout w:type="fixed"/>
        <w:tblLook w:val="04A0" w:firstRow="1" w:lastRow="0" w:firstColumn="1" w:lastColumn="0" w:noHBand="0" w:noVBand="1"/>
      </w:tblPr>
      <w:tblGrid>
        <w:gridCol w:w="424"/>
        <w:gridCol w:w="992"/>
        <w:gridCol w:w="1417"/>
        <w:gridCol w:w="992"/>
        <w:gridCol w:w="1843"/>
        <w:gridCol w:w="709"/>
        <w:gridCol w:w="567"/>
        <w:gridCol w:w="1276"/>
        <w:gridCol w:w="1417"/>
        <w:gridCol w:w="1135"/>
        <w:gridCol w:w="1418"/>
        <w:gridCol w:w="1418"/>
        <w:gridCol w:w="1419"/>
      </w:tblGrid>
      <w:tr w:rsidR="005D236B" w:rsidRPr="00E76043" w:rsidTr="00D56288">
        <w:trPr>
          <w:trHeight w:val="1035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5D236B">
            <w:pPr>
              <w:suppressAutoHyphens w:val="0"/>
              <w:ind w:left="-108" w:right="-108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Тип объекта (дворовая территория, деревня, село, парк, улица)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Адрес объекта (наименование объекта)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 xml:space="preserve">Площадь, </w:t>
            </w:r>
            <w:proofErr w:type="spellStart"/>
            <w:r w:rsidRPr="00E76043">
              <w:rPr>
                <w:b/>
                <w:bCs/>
                <w:sz w:val="24"/>
                <w:szCs w:val="24"/>
                <w:lang w:eastAsia="ru-RU"/>
              </w:rPr>
              <w:t>кв.м</w:t>
            </w:r>
            <w:proofErr w:type="spellEnd"/>
            <w:r w:rsidRPr="00E76043">
              <w:rPr>
                <w:b/>
                <w:bCs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ind w:left="-108" w:right="-108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Наименование объекта благоустрой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eastAsia="ru-RU"/>
              </w:rPr>
              <w:t>ства</w:t>
            </w:r>
            <w:proofErr w:type="spellEnd"/>
            <w:r>
              <w:rPr>
                <w:b/>
                <w:bCs/>
                <w:sz w:val="24"/>
                <w:szCs w:val="24"/>
                <w:lang w:eastAsia="ru-RU"/>
              </w:rPr>
              <w:t xml:space="preserve">, расположенных </w:t>
            </w:r>
            <w:r w:rsidRPr="00E76043">
              <w:rPr>
                <w:b/>
                <w:bCs/>
                <w:sz w:val="24"/>
                <w:szCs w:val="24"/>
                <w:lang w:eastAsia="ru-RU"/>
              </w:rPr>
              <w:t>на дворовой территории (МАФ, АБП, газон и т.д.)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b/>
                <w:bCs/>
                <w:sz w:val="24"/>
                <w:szCs w:val="24"/>
                <w:lang w:eastAsia="ru-RU"/>
              </w:rPr>
              <w:t>Хар</w:t>
            </w:r>
            <w:proofErr w:type="spellEnd"/>
            <w:r w:rsidRPr="00E76043">
              <w:rPr>
                <w:b/>
                <w:bCs/>
                <w:sz w:val="24"/>
                <w:szCs w:val="24"/>
                <w:lang w:eastAsia="ru-RU"/>
              </w:rPr>
              <w:t>-ка и тип материала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 xml:space="preserve">Вид </w:t>
            </w:r>
            <w:proofErr w:type="spellStart"/>
            <w:proofErr w:type="gramStart"/>
            <w:r w:rsidRPr="00E76043">
              <w:rPr>
                <w:b/>
                <w:bCs/>
                <w:sz w:val="24"/>
                <w:szCs w:val="24"/>
                <w:lang w:eastAsia="ru-RU"/>
              </w:rPr>
              <w:t>выполня-емых</w:t>
            </w:r>
            <w:proofErr w:type="spellEnd"/>
            <w:proofErr w:type="gramEnd"/>
            <w:r w:rsidRPr="00E76043">
              <w:rPr>
                <w:b/>
                <w:bCs/>
                <w:sz w:val="24"/>
                <w:szCs w:val="24"/>
                <w:lang w:eastAsia="ru-RU"/>
              </w:rPr>
              <w:t xml:space="preserve"> работ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Привязка выполнения работ (детская площадка, спортивная площадка, зона тихого отдыха, др.)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Сумма (</w:t>
            </w:r>
            <w:proofErr w:type="spellStart"/>
            <w:r w:rsidRPr="00E76043">
              <w:rPr>
                <w:b/>
                <w:bCs/>
                <w:sz w:val="24"/>
                <w:szCs w:val="24"/>
                <w:lang w:eastAsia="ru-RU"/>
              </w:rPr>
              <w:t>руб</w:t>
            </w:r>
            <w:proofErr w:type="spellEnd"/>
            <w:r w:rsidRPr="00E76043">
              <w:rPr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в том числе:</w:t>
            </w:r>
          </w:p>
        </w:tc>
      </w:tr>
      <w:tr w:rsidR="005D236B" w:rsidRPr="00E76043" w:rsidTr="00D56288">
        <w:trPr>
          <w:trHeight w:val="1875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5D236B">
            <w:pPr>
              <w:suppressAutoHyphens w:val="0"/>
              <w:ind w:left="-108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 xml:space="preserve">средства субсидии из бюджета города </w:t>
            </w:r>
            <w:proofErr w:type="spellStart"/>
            <w:r w:rsidRPr="00E76043">
              <w:rPr>
                <w:b/>
                <w:bCs/>
                <w:sz w:val="24"/>
                <w:szCs w:val="24"/>
                <w:lang w:eastAsia="ru-RU"/>
              </w:rPr>
              <w:t>Москвы</w:t>
            </w:r>
            <w:r>
              <w:rPr>
                <w:b/>
                <w:bCs/>
                <w:sz w:val="24"/>
                <w:szCs w:val="24"/>
                <w:lang w:eastAsia="ru-RU"/>
              </w:rPr>
              <w:t>патенты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 xml:space="preserve">средства 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из бюджета поселения </w:t>
            </w:r>
            <w:proofErr w:type="spellStart"/>
            <w:r>
              <w:rPr>
                <w:b/>
                <w:bCs/>
                <w:sz w:val="24"/>
                <w:szCs w:val="24"/>
                <w:lang w:eastAsia="ru-RU"/>
              </w:rPr>
              <w:t>Вороновское</w:t>
            </w:r>
            <w:proofErr w:type="spellEnd"/>
          </w:p>
        </w:tc>
      </w:tr>
      <w:tr w:rsidR="005D236B" w:rsidRPr="00E76043" w:rsidTr="00D56288">
        <w:trPr>
          <w:trHeight w:val="178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5D236B" w:rsidRPr="00E76043" w:rsidTr="00D56288">
        <w:trPr>
          <w:trHeight w:val="706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5D236B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деревня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Ясенки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>, д. 2-48 (правая сторона)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1350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Дорожно-</w:t>
            </w:r>
            <w:proofErr w:type="spellStart"/>
            <w:r w:rsidRPr="00E76043">
              <w:rPr>
                <w:sz w:val="24"/>
                <w:szCs w:val="24"/>
                <w:lang w:eastAsia="ru-RU"/>
              </w:rPr>
              <w:t>тропиночная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 xml:space="preserve"> сеть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6772B3" w:rsidRDefault="005D236B" w:rsidP="005D236B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6772B3">
              <w:rPr>
                <w:sz w:val="24"/>
                <w:szCs w:val="24"/>
                <w:lang w:eastAsia="ru-RU"/>
              </w:rPr>
              <w:t>1 174,16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6772B3" w:rsidRDefault="005D236B" w:rsidP="000276CF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кв.</w:t>
            </w:r>
            <w:r w:rsidRPr="006772B3">
              <w:rPr>
                <w:sz w:val="24"/>
                <w:szCs w:val="24"/>
                <w:lang w:eastAsia="ru-RU"/>
              </w:rPr>
              <w:t>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6772B3" w:rsidRDefault="005D236B" w:rsidP="000276CF">
            <w:pPr>
              <w:suppressAutoHyphens w:val="0"/>
              <w:ind w:left="-36"/>
              <w:jc w:val="center"/>
              <w:rPr>
                <w:sz w:val="24"/>
                <w:szCs w:val="24"/>
                <w:lang w:eastAsia="ru-RU"/>
              </w:rPr>
            </w:pPr>
            <w:r w:rsidRPr="006772B3">
              <w:rPr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6772B3" w:rsidRDefault="005D236B" w:rsidP="000276CF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6772B3">
              <w:rPr>
                <w:sz w:val="24"/>
                <w:szCs w:val="24"/>
                <w:lang w:eastAsia="ru-RU"/>
              </w:rPr>
              <w:t>устройство с поднятием уровня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6772B3" w:rsidRDefault="005D236B" w:rsidP="000276CF">
            <w:pPr>
              <w:suppressAutoHyphens w:val="0"/>
              <w:jc w:val="center"/>
              <w:rPr>
                <w:lang w:eastAsia="ru-RU"/>
              </w:rPr>
            </w:pPr>
            <w:r w:rsidRPr="006772B3">
              <w:rPr>
                <w:lang w:eastAsia="ru-RU"/>
              </w:rPr>
              <w:t>по территории деревни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6772B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772B3">
              <w:rPr>
                <w:sz w:val="24"/>
                <w:szCs w:val="24"/>
                <w:lang w:eastAsia="ru-RU"/>
              </w:rPr>
              <w:t>1557064,5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6772B3" w:rsidRDefault="005D236B" w:rsidP="005D236B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6772B3">
              <w:rPr>
                <w:sz w:val="24"/>
                <w:szCs w:val="24"/>
                <w:lang w:eastAsia="ru-RU"/>
              </w:rPr>
              <w:t>1557064,5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5D236B" w:rsidRPr="00E76043" w:rsidTr="00D56288">
        <w:trPr>
          <w:trHeight w:val="722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5D236B">
            <w:pPr>
              <w:suppressAutoHyphens w:val="0"/>
              <w:ind w:left="-108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Бортовой камень дорожный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6772B3" w:rsidRDefault="005D236B" w:rsidP="000276CF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6772B3">
              <w:rPr>
                <w:sz w:val="24"/>
                <w:szCs w:val="24"/>
                <w:lang w:eastAsia="ru-RU"/>
              </w:rPr>
              <w:t>1 475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6772B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п.</w:t>
            </w:r>
            <w:r w:rsidRPr="006772B3">
              <w:rPr>
                <w:sz w:val="24"/>
                <w:szCs w:val="24"/>
                <w:lang w:eastAsia="ru-RU"/>
              </w:rPr>
              <w:t>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6772B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772B3">
              <w:rPr>
                <w:sz w:val="24"/>
                <w:szCs w:val="24"/>
                <w:lang w:eastAsia="ru-RU"/>
              </w:rPr>
              <w:t>ж/б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6772B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772B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6772B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6772B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772B3">
              <w:rPr>
                <w:sz w:val="24"/>
                <w:szCs w:val="24"/>
                <w:lang w:eastAsia="ru-RU"/>
              </w:rPr>
              <w:t>948384,86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6772B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772B3">
              <w:rPr>
                <w:sz w:val="24"/>
                <w:szCs w:val="24"/>
                <w:lang w:eastAsia="ru-RU"/>
              </w:rPr>
              <w:t>948384,86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5D236B" w:rsidRPr="00E76043" w:rsidTr="00D56288">
        <w:trPr>
          <w:trHeight w:val="163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5D236B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328EB" w:rsidRDefault="005D236B" w:rsidP="000276C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328EB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6772B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772B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6772B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772B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6772B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772B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6772B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772B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6772B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772B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6772B3" w:rsidRDefault="005D236B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772B3">
              <w:rPr>
                <w:b/>
                <w:bCs/>
                <w:sz w:val="24"/>
                <w:szCs w:val="24"/>
                <w:lang w:eastAsia="ru-RU"/>
              </w:rPr>
              <w:t>2505449,36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6772B3" w:rsidRDefault="005D236B" w:rsidP="005D236B">
            <w:pPr>
              <w:suppressAutoHyphens w:val="0"/>
              <w:ind w:left="-108" w:right="-249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772B3">
              <w:rPr>
                <w:b/>
                <w:bCs/>
                <w:sz w:val="24"/>
                <w:szCs w:val="24"/>
                <w:lang w:eastAsia="ru-RU"/>
              </w:rPr>
              <w:t>2505449,36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5D236B" w:rsidRPr="00E76043" w:rsidTr="00D56288">
        <w:trPr>
          <w:trHeight w:val="693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5D236B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деревня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Семенково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 xml:space="preserve"> от колодца ул. </w:t>
            </w:r>
            <w:proofErr w:type="spellStart"/>
            <w:r w:rsidRPr="00E76043">
              <w:rPr>
                <w:sz w:val="24"/>
                <w:szCs w:val="24"/>
                <w:lang w:eastAsia="ru-RU"/>
              </w:rPr>
              <w:t>Веневская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 xml:space="preserve"> до д. 58 ул. Центральная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Дорожно-</w:t>
            </w:r>
            <w:proofErr w:type="spellStart"/>
            <w:r w:rsidRPr="00E76043">
              <w:rPr>
                <w:sz w:val="24"/>
                <w:szCs w:val="24"/>
                <w:lang w:eastAsia="ru-RU"/>
              </w:rPr>
              <w:t>тропиночная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 xml:space="preserve"> сеть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6772B3" w:rsidRDefault="005D236B" w:rsidP="000276CF">
            <w:pPr>
              <w:suppressAutoHyphens w:val="0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 w:rsidRPr="006772B3">
              <w:rPr>
                <w:sz w:val="24"/>
                <w:szCs w:val="24"/>
                <w:lang w:eastAsia="ru-RU"/>
              </w:rPr>
              <w:t>259,52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6772B3" w:rsidRDefault="005D236B" w:rsidP="000276CF">
            <w:pPr>
              <w:suppressAutoHyphens w:val="0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кв.</w:t>
            </w:r>
            <w:r w:rsidRPr="006772B3">
              <w:rPr>
                <w:sz w:val="24"/>
                <w:szCs w:val="24"/>
                <w:lang w:eastAsia="ru-RU"/>
              </w:rPr>
              <w:t>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6772B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772B3">
              <w:rPr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6772B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772B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6772B3" w:rsidRDefault="005D236B" w:rsidP="000276CF">
            <w:pPr>
              <w:suppressAutoHyphens w:val="0"/>
              <w:jc w:val="center"/>
              <w:rPr>
                <w:lang w:eastAsia="ru-RU"/>
              </w:rPr>
            </w:pPr>
            <w:r w:rsidRPr="006772B3">
              <w:rPr>
                <w:lang w:eastAsia="ru-RU"/>
              </w:rPr>
              <w:t>по территории деревни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6772B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772B3">
              <w:rPr>
                <w:sz w:val="24"/>
                <w:szCs w:val="24"/>
                <w:lang w:eastAsia="ru-RU"/>
              </w:rPr>
              <w:t>290754,91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6772B3" w:rsidRDefault="005D236B" w:rsidP="005D236B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6772B3">
              <w:rPr>
                <w:sz w:val="24"/>
                <w:szCs w:val="24"/>
                <w:lang w:eastAsia="ru-RU"/>
              </w:rPr>
              <w:t>290754,91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5D236B" w:rsidRPr="00E76043" w:rsidTr="00D56288">
        <w:trPr>
          <w:trHeight w:val="61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Садовый камень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</w:t>
            </w:r>
            <w:r>
              <w:rPr>
                <w:sz w:val="24"/>
                <w:szCs w:val="24"/>
                <w:lang w:eastAsia="ru-RU"/>
              </w:rPr>
              <w:t>16</w:t>
            </w:r>
            <w:r w:rsidRPr="00E76043">
              <w:rPr>
                <w:sz w:val="24"/>
                <w:szCs w:val="24"/>
                <w:lang w:eastAsia="ru-RU"/>
              </w:rPr>
              <w:t>,</w:t>
            </w: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п.</w:t>
            </w:r>
            <w:r w:rsidRPr="00E76043">
              <w:rPr>
                <w:sz w:val="24"/>
                <w:szCs w:val="24"/>
                <w:lang w:eastAsia="ru-RU"/>
              </w:rPr>
              <w:t>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ж/б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32CE6">
              <w:rPr>
                <w:sz w:val="24"/>
                <w:szCs w:val="24"/>
                <w:lang w:eastAsia="ru-RU"/>
              </w:rPr>
              <w:t>166228,2</w:t>
            </w: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32CE6">
              <w:rPr>
                <w:sz w:val="24"/>
                <w:szCs w:val="24"/>
                <w:lang w:eastAsia="ru-RU"/>
              </w:rPr>
              <w:t>166228,2</w:t>
            </w: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5D236B" w:rsidRPr="00E76043" w:rsidTr="00D56288">
        <w:trPr>
          <w:trHeight w:val="7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328EB" w:rsidRDefault="005D236B" w:rsidP="000276C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328EB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456983,11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5D236B">
            <w:pPr>
              <w:suppressAutoHyphens w:val="0"/>
              <w:ind w:left="-108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456983,11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п.</w:t>
            </w:r>
          </w:p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ЛМС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пос. ЛМС, </w:t>
            </w:r>
            <w:proofErr w:type="spellStart"/>
            <w:r>
              <w:rPr>
                <w:sz w:val="24"/>
                <w:szCs w:val="24"/>
                <w:lang w:eastAsia="ru-RU"/>
              </w:rPr>
              <w:t>мкр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. "Солнечный" </w:t>
            </w:r>
            <w:r w:rsidRPr="00E76043">
              <w:rPr>
                <w:sz w:val="24"/>
                <w:szCs w:val="24"/>
                <w:lang w:eastAsia="ru-RU"/>
              </w:rPr>
              <w:lastRenderedPageBreak/>
              <w:t>ЖСК "Солнечный"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lastRenderedPageBreak/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Дорожно-</w:t>
            </w:r>
            <w:proofErr w:type="spellStart"/>
            <w:r w:rsidRPr="00E76043">
              <w:rPr>
                <w:sz w:val="24"/>
                <w:szCs w:val="24"/>
                <w:lang w:eastAsia="ru-RU"/>
              </w:rPr>
              <w:t>тропиночная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 xml:space="preserve"> сеть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6772B3" w:rsidRDefault="005D236B" w:rsidP="000276CF">
            <w:pPr>
              <w:suppressAutoHyphens w:val="0"/>
              <w:jc w:val="center"/>
              <w:rPr>
                <w:lang w:eastAsia="ru-RU"/>
              </w:rPr>
            </w:pPr>
            <w:r w:rsidRPr="006772B3">
              <w:rPr>
                <w:lang w:eastAsia="ru-RU"/>
              </w:rPr>
              <w:t>детская площадка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6B" w:rsidRPr="00E32CE6" w:rsidRDefault="005D236B" w:rsidP="000276CF">
            <w:pPr>
              <w:jc w:val="center"/>
              <w:rPr>
                <w:sz w:val="24"/>
                <w:szCs w:val="24"/>
              </w:rPr>
            </w:pPr>
            <w:r w:rsidRPr="00E32CE6">
              <w:rPr>
                <w:sz w:val="24"/>
                <w:szCs w:val="24"/>
              </w:rPr>
              <w:t>49 894,00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6B" w:rsidRPr="00E32CE6" w:rsidRDefault="005D236B" w:rsidP="005D236B">
            <w:pPr>
              <w:ind w:left="-108"/>
              <w:jc w:val="center"/>
              <w:rPr>
                <w:sz w:val="24"/>
                <w:szCs w:val="24"/>
              </w:rPr>
            </w:pPr>
            <w:r w:rsidRPr="00E32CE6">
              <w:rPr>
                <w:sz w:val="24"/>
                <w:szCs w:val="24"/>
              </w:rPr>
              <w:t>49 894,00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Резиновое покрытие с основанием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асфальт, резина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6B" w:rsidRPr="00E32CE6" w:rsidRDefault="005D236B" w:rsidP="000276CF">
            <w:pPr>
              <w:jc w:val="center"/>
              <w:rPr>
                <w:sz w:val="24"/>
                <w:szCs w:val="24"/>
              </w:rPr>
            </w:pPr>
            <w:r w:rsidRPr="00E32CE6">
              <w:rPr>
                <w:sz w:val="24"/>
                <w:szCs w:val="24"/>
              </w:rPr>
              <w:t>436 520,69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6B" w:rsidRPr="00E32CE6" w:rsidRDefault="005D236B" w:rsidP="000276CF">
            <w:pPr>
              <w:jc w:val="center"/>
              <w:rPr>
                <w:sz w:val="24"/>
                <w:szCs w:val="24"/>
              </w:rPr>
            </w:pPr>
            <w:r w:rsidRPr="00E32CE6">
              <w:rPr>
                <w:sz w:val="24"/>
                <w:szCs w:val="24"/>
              </w:rPr>
              <w:t>436 520,69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Садовый камень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п.</w:t>
            </w:r>
            <w:r>
              <w:rPr>
                <w:sz w:val="24"/>
                <w:szCs w:val="24"/>
                <w:lang w:eastAsia="ru-RU"/>
              </w:rPr>
              <w:t>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ж/б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6B" w:rsidRPr="00E32CE6" w:rsidRDefault="005D236B" w:rsidP="000276CF">
            <w:pPr>
              <w:jc w:val="center"/>
              <w:rPr>
                <w:sz w:val="24"/>
                <w:szCs w:val="24"/>
              </w:rPr>
            </w:pPr>
            <w:r w:rsidRPr="00E32CE6">
              <w:rPr>
                <w:sz w:val="24"/>
                <w:szCs w:val="24"/>
              </w:rPr>
              <w:t>76 000,00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6B" w:rsidRPr="00E32CE6" w:rsidRDefault="005D236B" w:rsidP="000276CF">
            <w:pPr>
              <w:jc w:val="center"/>
              <w:rPr>
                <w:sz w:val="24"/>
                <w:szCs w:val="24"/>
              </w:rPr>
            </w:pPr>
            <w:r w:rsidRPr="00E32CE6">
              <w:rPr>
                <w:sz w:val="24"/>
                <w:szCs w:val="24"/>
              </w:rPr>
              <w:t>76 000,00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Ограждение детской площадки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68,8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металл H-1,2м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6B" w:rsidRPr="00E32CE6" w:rsidRDefault="005D236B" w:rsidP="000276CF">
            <w:pPr>
              <w:jc w:val="center"/>
              <w:rPr>
                <w:sz w:val="24"/>
                <w:szCs w:val="24"/>
              </w:rPr>
            </w:pPr>
            <w:r w:rsidRPr="00E32CE6">
              <w:rPr>
                <w:sz w:val="24"/>
                <w:szCs w:val="24"/>
              </w:rPr>
              <w:t>91 504,00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6B" w:rsidRPr="00E32CE6" w:rsidRDefault="005D236B" w:rsidP="000276CF">
            <w:pPr>
              <w:jc w:val="center"/>
              <w:rPr>
                <w:sz w:val="24"/>
                <w:szCs w:val="24"/>
              </w:rPr>
            </w:pPr>
            <w:r w:rsidRPr="00E32CE6">
              <w:rPr>
                <w:sz w:val="24"/>
                <w:szCs w:val="24"/>
              </w:rPr>
              <w:t>91 504,00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МАФ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дерево, металл.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оснащение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6B" w:rsidRPr="00E32CE6" w:rsidRDefault="005D236B" w:rsidP="000276CF">
            <w:pPr>
              <w:jc w:val="center"/>
              <w:rPr>
                <w:sz w:val="24"/>
                <w:szCs w:val="24"/>
              </w:rPr>
            </w:pPr>
            <w:r w:rsidRPr="00E32CE6">
              <w:rPr>
                <w:sz w:val="24"/>
                <w:szCs w:val="24"/>
              </w:rPr>
              <w:t>411 877,25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6B" w:rsidRPr="00E32CE6" w:rsidRDefault="005D236B" w:rsidP="000276CF">
            <w:pPr>
              <w:jc w:val="center"/>
              <w:rPr>
                <w:sz w:val="24"/>
                <w:szCs w:val="24"/>
              </w:rPr>
            </w:pPr>
            <w:r w:rsidRPr="00E32CE6">
              <w:rPr>
                <w:sz w:val="24"/>
                <w:szCs w:val="24"/>
              </w:rPr>
              <w:t>411 877,25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МАФ (WORKOUT)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оснащение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6B" w:rsidRPr="00E32CE6" w:rsidRDefault="005D236B" w:rsidP="000276CF">
            <w:pPr>
              <w:jc w:val="center"/>
              <w:rPr>
                <w:sz w:val="24"/>
                <w:szCs w:val="24"/>
              </w:rPr>
            </w:pPr>
            <w:r w:rsidRPr="00E32CE6">
              <w:rPr>
                <w:sz w:val="24"/>
                <w:szCs w:val="24"/>
              </w:rPr>
              <w:t>143 140,30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6B" w:rsidRPr="00E32CE6" w:rsidRDefault="005D236B" w:rsidP="000276CF">
            <w:pPr>
              <w:jc w:val="center"/>
              <w:rPr>
                <w:sz w:val="24"/>
                <w:szCs w:val="24"/>
              </w:rPr>
            </w:pPr>
            <w:r w:rsidRPr="00E32CE6">
              <w:rPr>
                <w:sz w:val="24"/>
                <w:szCs w:val="24"/>
              </w:rPr>
              <w:t>143 140,30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5D236B" w:rsidRPr="00E76043" w:rsidTr="00D56288">
        <w:trPr>
          <w:trHeight w:val="28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ind w:left="-108" w:right="-108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Спорт.</w:t>
            </w:r>
            <w:r w:rsidRPr="00E76043">
              <w:rPr>
                <w:sz w:val="24"/>
                <w:szCs w:val="24"/>
                <w:lang w:eastAsia="ru-RU"/>
              </w:rPr>
              <w:t>тренажеры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оснащение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6B" w:rsidRPr="00E32CE6" w:rsidRDefault="005D236B" w:rsidP="000276CF">
            <w:pPr>
              <w:jc w:val="center"/>
              <w:rPr>
                <w:sz w:val="24"/>
                <w:szCs w:val="24"/>
              </w:rPr>
            </w:pPr>
            <w:r w:rsidRPr="00E32CE6">
              <w:rPr>
                <w:sz w:val="24"/>
                <w:szCs w:val="24"/>
              </w:rPr>
              <w:t>74 689,00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6B" w:rsidRPr="00E32CE6" w:rsidRDefault="005D236B" w:rsidP="000276CF">
            <w:pPr>
              <w:jc w:val="center"/>
              <w:rPr>
                <w:sz w:val="24"/>
                <w:szCs w:val="24"/>
              </w:rPr>
            </w:pPr>
            <w:r w:rsidRPr="00E32CE6">
              <w:rPr>
                <w:sz w:val="24"/>
                <w:szCs w:val="24"/>
              </w:rPr>
              <w:t>74 689,00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Диваны парковые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дерево, металл.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6B" w:rsidRPr="00E32CE6" w:rsidRDefault="005D236B" w:rsidP="000276CF">
            <w:pPr>
              <w:jc w:val="center"/>
              <w:rPr>
                <w:sz w:val="24"/>
                <w:szCs w:val="24"/>
              </w:rPr>
            </w:pPr>
            <w:r w:rsidRPr="00E32CE6">
              <w:rPr>
                <w:sz w:val="24"/>
                <w:szCs w:val="24"/>
              </w:rPr>
              <w:t>70 471,00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6B" w:rsidRPr="00E32CE6" w:rsidRDefault="005D236B" w:rsidP="000276CF">
            <w:pPr>
              <w:jc w:val="center"/>
              <w:rPr>
                <w:sz w:val="24"/>
                <w:szCs w:val="24"/>
              </w:rPr>
            </w:pPr>
            <w:r w:rsidRPr="00E32CE6">
              <w:rPr>
                <w:sz w:val="24"/>
                <w:szCs w:val="24"/>
              </w:rPr>
              <w:t>70 471,00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Урны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металл.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6B" w:rsidRPr="00E32CE6" w:rsidRDefault="005D236B" w:rsidP="000276CF">
            <w:pPr>
              <w:jc w:val="center"/>
              <w:rPr>
                <w:sz w:val="24"/>
                <w:szCs w:val="24"/>
              </w:rPr>
            </w:pPr>
            <w:r w:rsidRPr="00E32CE6">
              <w:rPr>
                <w:sz w:val="24"/>
                <w:szCs w:val="24"/>
              </w:rPr>
              <w:t>24 092,00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6B" w:rsidRPr="00E32CE6" w:rsidRDefault="005D236B" w:rsidP="000276CF">
            <w:pPr>
              <w:jc w:val="center"/>
              <w:rPr>
                <w:sz w:val="24"/>
                <w:szCs w:val="24"/>
              </w:rPr>
            </w:pPr>
            <w:r w:rsidRPr="00E32CE6">
              <w:rPr>
                <w:sz w:val="24"/>
                <w:szCs w:val="24"/>
              </w:rPr>
              <w:t>24 092,00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Газон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земля, семена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6B" w:rsidRPr="00E32CE6" w:rsidRDefault="005D236B" w:rsidP="000276CF">
            <w:pPr>
              <w:jc w:val="center"/>
              <w:rPr>
                <w:sz w:val="24"/>
                <w:szCs w:val="24"/>
              </w:rPr>
            </w:pPr>
            <w:r w:rsidRPr="00E32CE6">
              <w:rPr>
                <w:sz w:val="24"/>
                <w:szCs w:val="24"/>
              </w:rPr>
              <w:t>21 375,00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6B" w:rsidRPr="00E32CE6" w:rsidRDefault="005D236B" w:rsidP="000276CF">
            <w:pPr>
              <w:jc w:val="center"/>
              <w:rPr>
                <w:sz w:val="24"/>
                <w:szCs w:val="24"/>
              </w:rPr>
            </w:pPr>
            <w:r w:rsidRPr="00E32CE6">
              <w:rPr>
                <w:sz w:val="24"/>
                <w:szCs w:val="24"/>
              </w:rPr>
              <w:t>21 375,00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5D236B" w:rsidRPr="00E76043" w:rsidTr="00D56288">
        <w:trPr>
          <w:trHeight w:val="10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328EB" w:rsidRDefault="005D236B" w:rsidP="000276C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328EB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1399563,24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5D236B">
            <w:pPr>
              <w:suppressAutoHyphens w:val="0"/>
              <w:ind w:left="-108" w:right="-108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1399563,24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5D236B" w:rsidRPr="00E76043" w:rsidTr="00D56288">
        <w:trPr>
          <w:trHeight w:val="656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село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Вороново, д. 2А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Дорожно-</w:t>
            </w:r>
            <w:proofErr w:type="spellStart"/>
            <w:r w:rsidRPr="00E76043">
              <w:rPr>
                <w:sz w:val="24"/>
                <w:szCs w:val="24"/>
                <w:lang w:eastAsia="ru-RU"/>
              </w:rPr>
              <w:t>тропиночная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 xml:space="preserve"> сеть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5D236B" w:rsidRDefault="005D236B" w:rsidP="005D236B">
            <w:pPr>
              <w:suppressAutoHyphens w:val="0"/>
              <w:ind w:left="-105"/>
              <w:jc w:val="center"/>
              <w:rPr>
                <w:sz w:val="24"/>
                <w:szCs w:val="24"/>
                <w:lang w:eastAsia="ru-RU"/>
              </w:rPr>
            </w:pPr>
            <w:r w:rsidRPr="005D236B">
              <w:rPr>
                <w:sz w:val="24"/>
                <w:szCs w:val="24"/>
                <w:lang w:eastAsia="ru-RU"/>
              </w:rPr>
              <w:t>площадка отдыха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6B" w:rsidRPr="00C90850" w:rsidRDefault="005D236B" w:rsidP="000276CF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2 444,57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6B" w:rsidRPr="00C90850" w:rsidRDefault="005D236B" w:rsidP="000276CF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2 444,57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Площа</w:t>
            </w:r>
            <w:r>
              <w:rPr>
                <w:sz w:val="24"/>
                <w:szCs w:val="24"/>
                <w:lang w:eastAsia="ru-RU"/>
              </w:rPr>
              <w:t xml:space="preserve">дки </w:t>
            </w:r>
            <w:r w:rsidRPr="00E76043">
              <w:rPr>
                <w:sz w:val="24"/>
                <w:szCs w:val="24"/>
                <w:lang w:eastAsia="ru-RU"/>
              </w:rPr>
              <w:t>АБП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5D236B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6B" w:rsidRPr="00C90850" w:rsidRDefault="005D236B" w:rsidP="000276CF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38 176,69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6B" w:rsidRPr="00C90850" w:rsidRDefault="005D236B" w:rsidP="000276CF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38 176,69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МАФ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металл.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Дооснаще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6043">
              <w:rPr>
                <w:sz w:val="24"/>
                <w:szCs w:val="24"/>
                <w:lang w:eastAsia="ru-RU"/>
              </w:rPr>
              <w:t>ние</w:t>
            </w:r>
            <w:proofErr w:type="spellEnd"/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5D236B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6B" w:rsidRPr="00C90850" w:rsidRDefault="005D236B" w:rsidP="000276CF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7 347,30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6B" w:rsidRPr="00C90850" w:rsidRDefault="005D236B" w:rsidP="000276CF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7 347,30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Диваны парковые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дерево, металл.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5D236B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6B" w:rsidRPr="00C90850" w:rsidRDefault="005D236B" w:rsidP="000276CF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23 490,65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6B" w:rsidRPr="00C90850" w:rsidRDefault="005D236B" w:rsidP="000276CF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23 490,65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Урны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металл.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5D236B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6B" w:rsidRPr="00C90850" w:rsidRDefault="005D236B" w:rsidP="000276CF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8 030,35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6B" w:rsidRPr="00C90850" w:rsidRDefault="005D236B" w:rsidP="000276CF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8 030,35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Газон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225,21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земля, семена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5D236B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6B" w:rsidRPr="00C90850" w:rsidRDefault="005D236B" w:rsidP="000276CF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96 275,85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6B" w:rsidRPr="00C90850" w:rsidRDefault="005D236B" w:rsidP="000276CF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96 275,85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5D236B" w:rsidRPr="00E76043" w:rsidTr="00D56288">
        <w:trPr>
          <w:trHeight w:val="178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C90850" w:rsidRDefault="005D236B" w:rsidP="000276C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90850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5D236B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D23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175765,41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175765,41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F31101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31101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5D236B">
            <w:pPr>
              <w:suppressAutoHyphens w:val="0"/>
              <w:ind w:left="-106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деревня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Юрьевка, д. 48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Дорожно-</w:t>
            </w:r>
            <w:proofErr w:type="spellStart"/>
            <w:r w:rsidRPr="00E76043">
              <w:rPr>
                <w:sz w:val="24"/>
                <w:szCs w:val="24"/>
                <w:lang w:eastAsia="ru-RU"/>
              </w:rPr>
              <w:t>тропиночная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 xml:space="preserve"> сеть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5D236B" w:rsidRDefault="005D236B" w:rsidP="005D236B">
            <w:pPr>
              <w:suppressAutoHyphens w:val="0"/>
              <w:ind w:left="-105"/>
              <w:jc w:val="center"/>
              <w:rPr>
                <w:sz w:val="24"/>
                <w:szCs w:val="24"/>
                <w:lang w:eastAsia="ru-RU"/>
              </w:rPr>
            </w:pPr>
            <w:r w:rsidRPr="005D236B">
              <w:rPr>
                <w:sz w:val="24"/>
                <w:szCs w:val="24"/>
                <w:lang w:eastAsia="ru-RU"/>
              </w:rPr>
              <w:t>площадка отдыха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6B" w:rsidRPr="00C90850" w:rsidRDefault="005D236B" w:rsidP="000276CF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5 557,50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6B" w:rsidRPr="00C90850" w:rsidRDefault="005D236B" w:rsidP="000276CF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5 557,50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Площадки </w:t>
            </w:r>
            <w:r w:rsidRPr="00E76043">
              <w:rPr>
                <w:sz w:val="24"/>
                <w:szCs w:val="24"/>
                <w:lang w:eastAsia="ru-RU"/>
              </w:rPr>
              <w:t>АБП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38,5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6B" w:rsidRPr="00C90850" w:rsidRDefault="005D236B" w:rsidP="000276CF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47 547,50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6B" w:rsidRPr="00C90850" w:rsidRDefault="005D236B" w:rsidP="000276CF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47 547,50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МАФ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металл.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Дооснаще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6043">
              <w:rPr>
                <w:sz w:val="24"/>
                <w:szCs w:val="24"/>
                <w:lang w:eastAsia="ru-RU"/>
              </w:rPr>
              <w:t>ние</w:t>
            </w:r>
            <w:proofErr w:type="spellEnd"/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6B" w:rsidRPr="00C90850" w:rsidRDefault="005D236B" w:rsidP="000276CF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7 347,30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6B" w:rsidRPr="00C90850" w:rsidRDefault="005D236B" w:rsidP="000276CF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7 347,30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Диваны парковые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дерево, металл.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6B" w:rsidRPr="00C90850" w:rsidRDefault="005D236B" w:rsidP="000276CF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23 490,65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6B" w:rsidRPr="00C90850" w:rsidRDefault="005D236B" w:rsidP="000276CF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23 490,65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Урны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металл.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6B" w:rsidRPr="00C90850" w:rsidRDefault="005D236B" w:rsidP="000276CF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8 030,35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6B" w:rsidRPr="00C90850" w:rsidRDefault="005D236B" w:rsidP="000276CF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8 030,35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Газон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земля, семена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6B" w:rsidRPr="00C90850" w:rsidRDefault="005D236B" w:rsidP="000276CF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64 125,00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6B" w:rsidRPr="00C90850" w:rsidRDefault="005D236B" w:rsidP="000276CF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64 125,00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5D236B" w:rsidRPr="00E76043" w:rsidTr="00D56288">
        <w:trPr>
          <w:trHeight w:val="159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rFonts w:ascii="Calibri" w:hAnsi="Calibri"/>
                <w:sz w:val="24"/>
                <w:szCs w:val="24"/>
                <w:lang w:eastAsia="ru-RU"/>
              </w:rPr>
            </w:pPr>
            <w:r w:rsidRPr="00E76043">
              <w:rPr>
                <w:rFonts w:ascii="Calibri" w:hAnsi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C90850" w:rsidRDefault="005D236B" w:rsidP="000276C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90850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156098,30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156098,30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5D236B">
            <w:pPr>
              <w:suppressAutoHyphens w:val="0"/>
              <w:ind w:left="-106" w:right="-11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дворовая территория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ind w:left="-108" w:right="34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пос. ЛМС, </w:t>
            </w:r>
            <w:proofErr w:type="spellStart"/>
            <w:r w:rsidRPr="00E76043">
              <w:rPr>
                <w:sz w:val="24"/>
                <w:szCs w:val="24"/>
                <w:lang w:eastAsia="ru-RU"/>
              </w:rPr>
              <w:t>мкр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>. "Центральный" д.5,7,11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14 382,00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резиновое покрытие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резина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6772B3" w:rsidRDefault="005D236B" w:rsidP="000276CF">
            <w:pPr>
              <w:suppressAutoHyphens w:val="0"/>
              <w:jc w:val="center"/>
              <w:rPr>
                <w:lang w:eastAsia="ru-RU"/>
              </w:rPr>
            </w:pPr>
            <w:r w:rsidRPr="006772B3">
              <w:rPr>
                <w:lang w:eastAsia="ru-RU"/>
              </w:rPr>
              <w:t>спортивная площадка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C90850" w:rsidRDefault="005D236B" w:rsidP="000276CF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52 440,00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C90850" w:rsidRDefault="005D236B" w:rsidP="000276CF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52 440,00</w:t>
            </w:r>
          </w:p>
        </w:tc>
      </w:tr>
      <w:tr w:rsidR="005D236B" w:rsidRPr="00E76043" w:rsidTr="00D56288">
        <w:trPr>
          <w:trHeight w:val="640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дорожно-</w:t>
            </w:r>
            <w:proofErr w:type="spellStart"/>
            <w:r w:rsidRPr="00E76043">
              <w:rPr>
                <w:sz w:val="24"/>
                <w:szCs w:val="24"/>
                <w:lang w:eastAsia="ru-RU"/>
              </w:rPr>
              <w:t>тропиночная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 xml:space="preserve"> сеть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C90850" w:rsidRDefault="005D236B" w:rsidP="000276CF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11 115,00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C90850" w:rsidRDefault="005D236B" w:rsidP="000276CF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11 115,00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тренажерная беседка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металл, поликарбонат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C90850" w:rsidRDefault="005D236B" w:rsidP="000276CF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533 159,00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C90850" w:rsidRDefault="005D236B" w:rsidP="000276CF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533 159,00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Проезд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ремонт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двор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C90850" w:rsidRDefault="005D236B" w:rsidP="000276CF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45 980,00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C90850" w:rsidRDefault="005D236B" w:rsidP="000276CF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45 980,00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бортовой камень дорожный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п.м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ж/б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двор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C90850" w:rsidRDefault="005D236B" w:rsidP="000276CF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7 296,00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C90850" w:rsidRDefault="005D236B" w:rsidP="000276CF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7 296,00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дорожно-</w:t>
            </w:r>
            <w:proofErr w:type="spellStart"/>
            <w:r w:rsidRPr="00E76043">
              <w:rPr>
                <w:sz w:val="24"/>
                <w:szCs w:val="24"/>
                <w:lang w:eastAsia="ru-RU"/>
              </w:rPr>
              <w:t>тропиночная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 xml:space="preserve"> сеть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66,1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ремонт с расширением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двор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C90850" w:rsidRDefault="005D236B" w:rsidP="000276CF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81 633,50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C90850" w:rsidRDefault="005D236B" w:rsidP="000276CF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81 633,50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дорожно-</w:t>
            </w:r>
            <w:proofErr w:type="spellStart"/>
            <w:r w:rsidRPr="00E76043">
              <w:rPr>
                <w:sz w:val="24"/>
                <w:szCs w:val="24"/>
                <w:lang w:eastAsia="ru-RU"/>
              </w:rPr>
              <w:t>тропиночная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 xml:space="preserve"> сеть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ремонт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двор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C90850" w:rsidRDefault="005D236B" w:rsidP="000276CF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129 914,40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C90850" w:rsidRDefault="005D236B" w:rsidP="000276CF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129 914,40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садовый камень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п.м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двор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C90850" w:rsidRDefault="005D236B" w:rsidP="000276CF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199 880,00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C90850" w:rsidRDefault="005D236B" w:rsidP="000276CF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199 880,00</w:t>
            </w:r>
          </w:p>
        </w:tc>
      </w:tr>
      <w:tr w:rsidR="005D236B" w:rsidRPr="00E76043" w:rsidTr="00D56288">
        <w:trPr>
          <w:trHeight w:val="401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газон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1 500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земля, семена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ремонт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двор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C90850" w:rsidRDefault="005D236B" w:rsidP="000276CF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641 250,00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C90850" w:rsidRDefault="005D236B" w:rsidP="000276CF">
            <w:pPr>
              <w:jc w:val="center"/>
              <w:rPr>
                <w:sz w:val="24"/>
                <w:szCs w:val="24"/>
              </w:rPr>
            </w:pPr>
            <w:r w:rsidRPr="00C90850">
              <w:rPr>
                <w:sz w:val="24"/>
                <w:szCs w:val="24"/>
              </w:rPr>
              <w:t>641 250,00</w:t>
            </w:r>
          </w:p>
        </w:tc>
      </w:tr>
      <w:tr w:rsidR="005D236B" w:rsidRPr="00E76043" w:rsidTr="00D56288">
        <w:trPr>
          <w:trHeight w:val="111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C90850" w:rsidRDefault="005D236B" w:rsidP="000276C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90850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1702667,90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b/>
                <w:bCs/>
                <w:sz w:val="24"/>
                <w:szCs w:val="24"/>
                <w:lang w:eastAsia="ru-RU"/>
              </w:rPr>
              <w:t>702667,9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село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5D236B">
            <w:pPr>
              <w:suppressAutoHyphens w:val="0"/>
              <w:ind w:left="36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Вороново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E76043">
              <w:rPr>
                <w:sz w:val="24"/>
                <w:szCs w:val="24"/>
                <w:lang w:eastAsia="ru-RU"/>
              </w:rPr>
              <w:t>м-н Молодежный, д. 32А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Дорожно-</w:t>
            </w:r>
            <w:proofErr w:type="spellStart"/>
            <w:r w:rsidRPr="00E76043">
              <w:rPr>
                <w:sz w:val="24"/>
                <w:szCs w:val="24"/>
                <w:lang w:eastAsia="ru-RU"/>
              </w:rPr>
              <w:t>тропиночная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 xml:space="preserve"> сеть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42,24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5D236B" w:rsidRDefault="005D236B" w:rsidP="005D236B">
            <w:pPr>
              <w:suppressAutoHyphens w:val="0"/>
              <w:ind w:left="-105"/>
              <w:jc w:val="center"/>
              <w:rPr>
                <w:sz w:val="24"/>
                <w:szCs w:val="24"/>
                <w:lang w:eastAsia="ru-RU"/>
              </w:rPr>
            </w:pPr>
            <w:r w:rsidRPr="005D236B">
              <w:rPr>
                <w:sz w:val="24"/>
                <w:szCs w:val="24"/>
                <w:lang w:eastAsia="ru-RU"/>
              </w:rPr>
              <w:t>детская площадка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54</w:t>
            </w:r>
            <w:r>
              <w:rPr>
                <w:sz w:val="24"/>
                <w:szCs w:val="24"/>
                <w:lang w:eastAsia="ru-RU"/>
              </w:rPr>
              <w:t> 637,44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54 </w:t>
            </w:r>
            <w:r>
              <w:rPr>
                <w:sz w:val="24"/>
                <w:szCs w:val="24"/>
                <w:lang w:eastAsia="ru-RU"/>
              </w:rPr>
              <w:t>637</w:t>
            </w:r>
            <w:r w:rsidRPr="00E76043">
              <w:rPr>
                <w:sz w:val="24"/>
                <w:szCs w:val="24"/>
                <w:lang w:eastAsia="ru-RU"/>
              </w:rPr>
              <w:t>,</w:t>
            </w:r>
            <w:r>
              <w:rPr>
                <w:sz w:val="24"/>
                <w:szCs w:val="24"/>
                <w:lang w:eastAsia="ru-RU"/>
              </w:rPr>
              <w:t>44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Резиновое покрытие с основанием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асфальт, резина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4</w:t>
            </w:r>
            <w:r>
              <w:rPr>
                <w:sz w:val="24"/>
                <w:szCs w:val="24"/>
                <w:lang w:eastAsia="ru-RU"/>
              </w:rPr>
              <w:t>77600,00</w:t>
            </w:r>
          </w:p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4</w:t>
            </w:r>
            <w:r>
              <w:rPr>
                <w:sz w:val="24"/>
                <w:szCs w:val="24"/>
                <w:lang w:eastAsia="ru-RU"/>
              </w:rPr>
              <w:t>77600,00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Садовый камень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117,6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ж/б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9</w:t>
            </w:r>
            <w:r>
              <w:rPr>
                <w:sz w:val="24"/>
                <w:szCs w:val="24"/>
                <w:lang w:eastAsia="ru-RU"/>
              </w:rPr>
              <w:t>3609,60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93609,60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Ограждение детской площадки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металл H-1,2м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76336,4</w:t>
            </w:r>
            <w:r w:rsidRPr="00E76043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76</w:t>
            </w:r>
            <w:r>
              <w:rPr>
                <w:sz w:val="24"/>
                <w:szCs w:val="24"/>
                <w:lang w:eastAsia="ru-RU"/>
              </w:rPr>
              <w:t>336</w:t>
            </w:r>
            <w:r w:rsidRPr="00E76043">
              <w:rPr>
                <w:sz w:val="24"/>
                <w:szCs w:val="24"/>
                <w:lang w:eastAsia="ru-RU"/>
              </w:rPr>
              <w:t>,</w:t>
            </w:r>
            <w:r>
              <w:rPr>
                <w:sz w:val="24"/>
                <w:szCs w:val="24"/>
                <w:lang w:eastAsia="ru-RU"/>
              </w:rPr>
              <w:t>4</w:t>
            </w:r>
            <w:r w:rsidRPr="00E76043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МАФ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дерево, металл.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Оснащение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4</w:t>
            </w:r>
            <w:r>
              <w:rPr>
                <w:sz w:val="24"/>
                <w:szCs w:val="24"/>
                <w:lang w:eastAsia="ru-RU"/>
              </w:rPr>
              <w:t>48960</w:t>
            </w:r>
            <w:r w:rsidRPr="00E76043">
              <w:rPr>
                <w:sz w:val="24"/>
                <w:szCs w:val="24"/>
                <w:lang w:eastAsia="ru-RU"/>
              </w:rPr>
              <w:t>,</w:t>
            </w:r>
            <w:r>
              <w:rPr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4</w:t>
            </w:r>
            <w:r>
              <w:rPr>
                <w:sz w:val="24"/>
                <w:szCs w:val="24"/>
                <w:lang w:eastAsia="ru-RU"/>
              </w:rPr>
              <w:t>48960</w:t>
            </w:r>
            <w:r w:rsidRPr="00E76043">
              <w:rPr>
                <w:sz w:val="24"/>
                <w:szCs w:val="24"/>
                <w:lang w:eastAsia="ru-RU"/>
              </w:rPr>
              <w:t>,</w:t>
            </w:r>
            <w:r>
              <w:rPr>
                <w:sz w:val="24"/>
                <w:szCs w:val="24"/>
                <w:lang w:eastAsia="ru-RU"/>
              </w:rPr>
              <w:t>92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Диваны парковые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дерево, металл.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45809,80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45809,80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Урны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металл.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12</w:t>
            </w:r>
            <w:r>
              <w:rPr>
                <w:sz w:val="24"/>
                <w:szCs w:val="24"/>
                <w:lang w:eastAsia="ru-RU"/>
              </w:rPr>
              <w:t>537,00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12</w:t>
            </w:r>
            <w:r>
              <w:rPr>
                <w:sz w:val="24"/>
                <w:szCs w:val="24"/>
                <w:lang w:eastAsia="ru-RU"/>
              </w:rPr>
              <w:t>537,00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Газон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175,94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кв.м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земля, семена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7</w:t>
            </w:r>
            <w:r>
              <w:rPr>
                <w:sz w:val="24"/>
                <w:szCs w:val="24"/>
                <w:lang w:eastAsia="ru-RU"/>
              </w:rPr>
              <w:t>8777,13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7</w:t>
            </w:r>
            <w:r>
              <w:rPr>
                <w:sz w:val="24"/>
                <w:szCs w:val="24"/>
                <w:lang w:eastAsia="ru-RU"/>
              </w:rPr>
              <w:t>8777,13</w:t>
            </w:r>
          </w:p>
        </w:tc>
      </w:tr>
      <w:tr w:rsidR="005D236B" w:rsidRPr="00E76043" w:rsidTr="00D56288">
        <w:trPr>
          <w:trHeight w:val="11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16991" w:rsidRDefault="005D236B" w:rsidP="000276C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16991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12</w:t>
            </w:r>
            <w:r>
              <w:rPr>
                <w:b/>
                <w:bCs/>
                <w:sz w:val="24"/>
                <w:szCs w:val="24"/>
                <w:lang w:eastAsia="ru-RU"/>
              </w:rPr>
              <w:t>88</w:t>
            </w:r>
            <w:r w:rsidRPr="00E76043">
              <w:rPr>
                <w:b/>
                <w:bCs/>
                <w:sz w:val="24"/>
                <w:szCs w:val="24"/>
                <w:lang w:eastAsia="ru-RU"/>
              </w:rPr>
              <w:t>2</w:t>
            </w:r>
            <w:r>
              <w:rPr>
                <w:b/>
                <w:bCs/>
                <w:sz w:val="24"/>
                <w:szCs w:val="24"/>
                <w:lang w:eastAsia="ru-RU"/>
              </w:rPr>
              <w:t>68,29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1288268,29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5D236B">
            <w:pPr>
              <w:suppressAutoHyphens w:val="0"/>
              <w:ind w:left="-106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деревня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Ясенки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>, д.27 вторая линия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Дорожно-</w:t>
            </w:r>
            <w:proofErr w:type="spellStart"/>
            <w:r w:rsidRPr="00E76043">
              <w:rPr>
                <w:sz w:val="24"/>
                <w:szCs w:val="24"/>
                <w:lang w:eastAsia="ru-RU"/>
              </w:rPr>
              <w:t>тропиночная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 xml:space="preserve"> сеть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6772B3" w:rsidRDefault="005D236B" w:rsidP="000276CF">
            <w:pPr>
              <w:suppressAutoHyphens w:val="0"/>
              <w:jc w:val="center"/>
              <w:rPr>
                <w:lang w:eastAsia="ru-RU"/>
              </w:rPr>
            </w:pPr>
            <w:r w:rsidRPr="006772B3">
              <w:rPr>
                <w:lang w:eastAsia="ru-RU"/>
              </w:rPr>
              <w:t>детская площадка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31 </w:t>
            </w:r>
            <w:r w:rsidRPr="00E76043">
              <w:rPr>
                <w:sz w:val="24"/>
                <w:szCs w:val="24"/>
                <w:lang w:eastAsia="ru-RU"/>
              </w:rPr>
              <w:t>0</w:t>
            </w:r>
            <w:r>
              <w:rPr>
                <w:sz w:val="24"/>
                <w:szCs w:val="24"/>
                <w:lang w:eastAsia="ru-RU"/>
              </w:rPr>
              <w:t>44</w:t>
            </w:r>
            <w:r w:rsidRPr="00E76043">
              <w:rPr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31 </w:t>
            </w:r>
            <w:r w:rsidRPr="00E76043">
              <w:rPr>
                <w:sz w:val="24"/>
                <w:szCs w:val="24"/>
                <w:lang w:eastAsia="ru-RU"/>
              </w:rPr>
              <w:t>0</w:t>
            </w:r>
            <w:r>
              <w:rPr>
                <w:sz w:val="24"/>
                <w:szCs w:val="24"/>
                <w:lang w:eastAsia="ru-RU"/>
              </w:rPr>
              <w:t>44</w:t>
            </w:r>
            <w:r w:rsidRPr="00E76043">
              <w:rPr>
                <w:sz w:val="24"/>
                <w:szCs w:val="24"/>
                <w:lang w:eastAsia="ru-RU"/>
              </w:rPr>
              <w:t>,00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Резиновое покрытие с основанием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асфальт, резина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4</w:t>
            </w:r>
            <w:r>
              <w:rPr>
                <w:sz w:val="24"/>
                <w:szCs w:val="24"/>
                <w:lang w:eastAsia="ru-RU"/>
              </w:rPr>
              <w:t>77 6</w:t>
            </w:r>
            <w:r w:rsidRPr="00E76043">
              <w:rPr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4</w:t>
            </w:r>
            <w:r>
              <w:rPr>
                <w:sz w:val="24"/>
                <w:szCs w:val="24"/>
                <w:lang w:eastAsia="ru-RU"/>
              </w:rPr>
              <w:t>77 6</w:t>
            </w:r>
            <w:r w:rsidRPr="00E76043">
              <w:rPr>
                <w:sz w:val="24"/>
                <w:szCs w:val="24"/>
                <w:lang w:eastAsia="ru-RU"/>
              </w:rPr>
              <w:t>00,00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Садовый камень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ж/б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88 </w:t>
            </w:r>
            <w:r>
              <w:rPr>
                <w:sz w:val="24"/>
                <w:szCs w:val="24"/>
                <w:lang w:eastAsia="ru-RU"/>
              </w:rPr>
              <w:t>356</w:t>
            </w:r>
            <w:r w:rsidRPr="00E76043">
              <w:rPr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88 </w:t>
            </w:r>
            <w:r>
              <w:rPr>
                <w:sz w:val="24"/>
                <w:szCs w:val="24"/>
                <w:lang w:eastAsia="ru-RU"/>
              </w:rPr>
              <w:t>356</w:t>
            </w:r>
            <w:r w:rsidRPr="00E76043">
              <w:rPr>
                <w:sz w:val="24"/>
                <w:szCs w:val="24"/>
                <w:lang w:eastAsia="ru-RU"/>
              </w:rPr>
              <w:t>,00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Ограждение детской площадки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металл H-1,2м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5</w:t>
            </w:r>
            <w:r>
              <w:rPr>
                <w:sz w:val="24"/>
                <w:szCs w:val="24"/>
                <w:lang w:eastAsia="ru-RU"/>
              </w:rPr>
              <w:t>1</w:t>
            </w:r>
            <w:r w:rsidRPr="00E76043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799</w:t>
            </w:r>
            <w:r w:rsidRPr="00E76043">
              <w:rPr>
                <w:sz w:val="24"/>
                <w:szCs w:val="24"/>
                <w:lang w:eastAsia="ru-RU"/>
              </w:rPr>
              <w:t>,</w:t>
            </w:r>
            <w:r>
              <w:rPr>
                <w:sz w:val="24"/>
                <w:szCs w:val="24"/>
                <w:lang w:eastAsia="ru-RU"/>
              </w:rPr>
              <w:t>7</w:t>
            </w:r>
            <w:r w:rsidRPr="00E76043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5</w:t>
            </w:r>
            <w:r>
              <w:rPr>
                <w:sz w:val="24"/>
                <w:szCs w:val="24"/>
                <w:lang w:eastAsia="ru-RU"/>
              </w:rPr>
              <w:t>1</w:t>
            </w:r>
            <w:r w:rsidRPr="00E76043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799</w:t>
            </w:r>
            <w:r w:rsidRPr="00E76043">
              <w:rPr>
                <w:sz w:val="24"/>
                <w:szCs w:val="24"/>
                <w:lang w:eastAsia="ru-RU"/>
              </w:rPr>
              <w:t>,</w:t>
            </w:r>
            <w:r>
              <w:rPr>
                <w:sz w:val="24"/>
                <w:szCs w:val="24"/>
                <w:lang w:eastAsia="ru-RU"/>
              </w:rPr>
              <w:t>7</w:t>
            </w:r>
            <w:r w:rsidRPr="00E76043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Ограждение детской площадки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металл H- 3м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</w:t>
            </w:r>
            <w:r>
              <w:rPr>
                <w:sz w:val="24"/>
                <w:szCs w:val="24"/>
                <w:lang w:eastAsia="ru-RU"/>
              </w:rPr>
              <w:t>5</w:t>
            </w:r>
            <w:r w:rsidRPr="00E76043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82</w:t>
            </w: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</w:t>
            </w:r>
            <w:r>
              <w:rPr>
                <w:sz w:val="24"/>
                <w:szCs w:val="24"/>
                <w:lang w:eastAsia="ru-RU"/>
              </w:rPr>
              <w:t>5</w:t>
            </w:r>
            <w:r w:rsidRPr="00E76043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82</w:t>
            </w: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МАФ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дерево, металл.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Оснащение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357</w:t>
            </w:r>
            <w:r w:rsidRPr="00E76043">
              <w:rPr>
                <w:sz w:val="24"/>
                <w:szCs w:val="24"/>
                <w:lang w:eastAsia="ru-RU"/>
              </w:rPr>
              <w:t xml:space="preserve"> 3</w:t>
            </w:r>
            <w:r>
              <w:rPr>
                <w:sz w:val="24"/>
                <w:szCs w:val="24"/>
                <w:lang w:eastAsia="ru-RU"/>
              </w:rPr>
              <w:t>87</w:t>
            </w:r>
            <w:r w:rsidRPr="00E76043">
              <w:rPr>
                <w:sz w:val="24"/>
                <w:szCs w:val="24"/>
                <w:lang w:eastAsia="ru-RU"/>
              </w:rPr>
              <w:t>,0</w:t>
            </w:r>
            <w:r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357</w:t>
            </w:r>
            <w:r w:rsidRPr="00E76043">
              <w:rPr>
                <w:sz w:val="24"/>
                <w:szCs w:val="24"/>
                <w:lang w:eastAsia="ru-RU"/>
              </w:rPr>
              <w:t xml:space="preserve"> 3</w:t>
            </w:r>
            <w:r>
              <w:rPr>
                <w:sz w:val="24"/>
                <w:szCs w:val="24"/>
                <w:lang w:eastAsia="ru-RU"/>
              </w:rPr>
              <w:t>87</w:t>
            </w:r>
            <w:r w:rsidRPr="00E76043">
              <w:rPr>
                <w:sz w:val="24"/>
                <w:szCs w:val="24"/>
                <w:lang w:eastAsia="ru-RU"/>
              </w:rPr>
              <w:t>,0</w:t>
            </w:r>
            <w:r>
              <w:rPr>
                <w:sz w:val="24"/>
                <w:szCs w:val="24"/>
                <w:lang w:eastAsia="ru-RU"/>
              </w:rPr>
              <w:t>9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спортивные тренажеры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Оснащение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56 </w:t>
            </w:r>
            <w:r>
              <w:rPr>
                <w:sz w:val="24"/>
                <w:szCs w:val="24"/>
                <w:lang w:eastAsia="ru-RU"/>
              </w:rPr>
              <w:t>695</w:t>
            </w:r>
            <w:r w:rsidRPr="00E76043">
              <w:rPr>
                <w:sz w:val="24"/>
                <w:szCs w:val="24"/>
                <w:lang w:eastAsia="ru-RU"/>
              </w:rPr>
              <w:t>,</w:t>
            </w:r>
            <w:r>
              <w:rPr>
                <w:sz w:val="24"/>
                <w:szCs w:val="24"/>
                <w:lang w:eastAsia="ru-RU"/>
              </w:rPr>
              <w:t>1</w:t>
            </w:r>
            <w:r w:rsidRPr="00E76043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56 </w:t>
            </w:r>
            <w:r>
              <w:rPr>
                <w:sz w:val="24"/>
                <w:szCs w:val="24"/>
                <w:lang w:eastAsia="ru-RU"/>
              </w:rPr>
              <w:t>695</w:t>
            </w:r>
            <w:r w:rsidRPr="00E76043">
              <w:rPr>
                <w:sz w:val="24"/>
                <w:szCs w:val="24"/>
                <w:lang w:eastAsia="ru-RU"/>
              </w:rPr>
              <w:t>,</w:t>
            </w:r>
            <w:r>
              <w:rPr>
                <w:sz w:val="24"/>
                <w:szCs w:val="24"/>
                <w:lang w:eastAsia="ru-RU"/>
              </w:rPr>
              <w:t>1</w:t>
            </w:r>
            <w:r w:rsidRPr="00E76043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Диваны парковые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дерево, металл.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20 </w:t>
            </w:r>
            <w:r>
              <w:rPr>
                <w:sz w:val="24"/>
                <w:szCs w:val="24"/>
                <w:lang w:eastAsia="ru-RU"/>
              </w:rPr>
              <w:t>527</w:t>
            </w:r>
            <w:r w:rsidRPr="00E76043">
              <w:rPr>
                <w:sz w:val="24"/>
                <w:szCs w:val="24"/>
                <w:lang w:eastAsia="ru-RU"/>
              </w:rPr>
              <w:t>,</w:t>
            </w:r>
            <w:r>
              <w:rPr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20 </w:t>
            </w:r>
            <w:r>
              <w:rPr>
                <w:sz w:val="24"/>
                <w:szCs w:val="24"/>
                <w:lang w:eastAsia="ru-RU"/>
              </w:rPr>
              <w:t>527</w:t>
            </w:r>
            <w:r w:rsidRPr="00E76043">
              <w:rPr>
                <w:sz w:val="24"/>
                <w:szCs w:val="24"/>
                <w:lang w:eastAsia="ru-RU"/>
              </w:rPr>
              <w:t>,</w:t>
            </w:r>
            <w:r>
              <w:rPr>
                <w:sz w:val="24"/>
                <w:szCs w:val="24"/>
                <w:lang w:eastAsia="ru-RU"/>
              </w:rPr>
              <w:t>84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Урны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металл.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7 </w:t>
            </w:r>
            <w:r>
              <w:rPr>
                <w:sz w:val="24"/>
                <w:szCs w:val="24"/>
                <w:lang w:eastAsia="ru-RU"/>
              </w:rPr>
              <w:t>88</w:t>
            </w:r>
            <w:r w:rsidRPr="00E76043">
              <w:rPr>
                <w:sz w:val="24"/>
                <w:szCs w:val="24"/>
                <w:lang w:eastAsia="ru-RU"/>
              </w:rPr>
              <w:t>0,</w:t>
            </w:r>
            <w:r>
              <w:rPr>
                <w:sz w:val="24"/>
                <w:szCs w:val="24"/>
                <w:lang w:eastAsia="ru-RU"/>
              </w:rPr>
              <w:t>4</w:t>
            </w:r>
            <w:r w:rsidRPr="00E76043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7 </w:t>
            </w:r>
            <w:r>
              <w:rPr>
                <w:sz w:val="24"/>
                <w:szCs w:val="24"/>
                <w:lang w:eastAsia="ru-RU"/>
              </w:rPr>
              <w:t>88</w:t>
            </w:r>
            <w:r w:rsidRPr="00E76043">
              <w:rPr>
                <w:sz w:val="24"/>
                <w:szCs w:val="24"/>
                <w:lang w:eastAsia="ru-RU"/>
              </w:rPr>
              <w:t>0,</w:t>
            </w:r>
            <w:r>
              <w:rPr>
                <w:sz w:val="24"/>
                <w:szCs w:val="24"/>
                <w:lang w:eastAsia="ru-RU"/>
              </w:rPr>
              <w:t>4</w:t>
            </w:r>
            <w:r w:rsidRPr="00E76043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Газон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земля, семена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40 </w:t>
            </w:r>
            <w:r>
              <w:rPr>
                <w:sz w:val="24"/>
                <w:szCs w:val="24"/>
                <w:lang w:eastAsia="ru-RU"/>
              </w:rPr>
              <w:t>297</w:t>
            </w:r>
            <w:r w:rsidRPr="00E76043">
              <w:rPr>
                <w:sz w:val="24"/>
                <w:szCs w:val="24"/>
                <w:lang w:eastAsia="ru-RU"/>
              </w:rPr>
              <w:t>,</w:t>
            </w:r>
            <w:r>
              <w:rPr>
                <w:sz w:val="24"/>
                <w:szCs w:val="24"/>
                <w:lang w:eastAsia="ru-RU"/>
              </w:rPr>
              <w:t>5</w:t>
            </w:r>
            <w:r w:rsidRPr="00E76043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40 </w:t>
            </w:r>
            <w:r>
              <w:rPr>
                <w:sz w:val="24"/>
                <w:szCs w:val="24"/>
                <w:lang w:eastAsia="ru-RU"/>
              </w:rPr>
              <w:t>297</w:t>
            </w:r>
            <w:r w:rsidRPr="00E76043">
              <w:rPr>
                <w:sz w:val="24"/>
                <w:szCs w:val="24"/>
                <w:lang w:eastAsia="ru-RU"/>
              </w:rPr>
              <w:t>,</w:t>
            </w:r>
            <w:r>
              <w:rPr>
                <w:sz w:val="24"/>
                <w:szCs w:val="24"/>
                <w:lang w:eastAsia="ru-RU"/>
              </w:rPr>
              <w:t>5</w:t>
            </w:r>
            <w:r w:rsidRPr="00E76043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опора освещения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358</w:t>
            </w:r>
            <w:r w:rsidRPr="00E76043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2</w:t>
            </w:r>
            <w:r w:rsidRPr="00E76043">
              <w:rPr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358</w:t>
            </w:r>
            <w:r w:rsidRPr="00E76043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2</w:t>
            </w:r>
            <w:r w:rsidRPr="00E76043">
              <w:rPr>
                <w:sz w:val="24"/>
                <w:szCs w:val="24"/>
                <w:lang w:eastAsia="ru-RU"/>
              </w:rPr>
              <w:t>00,00</w:t>
            </w:r>
          </w:p>
        </w:tc>
      </w:tr>
      <w:tr w:rsidR="005D236B" w:rsidRPr="00E76043" w:rsidTr="00D56288">
        <w:trPr>
          <w:trHeight w:val="213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226B6" w:rsidRDefault="005D236B" w:rsidP="000276C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226B6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15</w:t>
            </w:r>
            <w:r>
              <w:rPr>
                <w:b/>
                <w:bCs/>
                <w:sz w:val="24"/>
                <w:szCs w:val="24"/>
                <w:lang w:eastAsia="ru-RU"/>
              </w:rPr>
              <w:t>25607,63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15</w:t>
            </w:r>
            <w:r>
              <w:rPr>
                <w:b/>
                <w:bCs/>
                <w:sz w:val="24"/>
                <w:szCs w:val="24"/>
                <w:lang w:eastAsia="ru-RU"/>
              </w:rPr>
              <w:t>25607,63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5D236B">
            <w:pPr>
              <w:suppressAutoHyphens w:val="0"/>
              <w:ind w:left="-106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деревня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Ясенки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>, д.27 у пруда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625</w:t>
            </w:r>
          </w:p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Дорожно-</w:t>
            </w:r>
            <w:proofErr w:type="spellStart"/>
            <w:r w:rsidRPr="00E76043">
              <w:rPr>
                <w:sz w:val="24"/>
                <w:szCs w:val="24"/>
                <w:lang w:eastAsia="ru-RU"/>
              </w:rPr>
              <w:t>тропиночная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 xml:space="preserve"> сеть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235,2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6772B3" w:rsidRDefault="005D236B" w:rsidP="000276CF">
            <w:pPr>
              <w:suppressAutoHyphens w:val="0"/>
              <w:ind w:left="-108"/>
              <w:jc w:val="center"/>
              <w:rPr>
                <w:lang w:eastAsia="ru-RU"/>
              </w:rPr>
            </w:pPr>
            <w:r w:rsidRPr="006772B3">
              <w:rPr>
                <w:lang w:eastAsia="ru-RU"/>
              </w:rPr>
              <w:t>многофункциональная спортивная площадка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CB29D3" w:rsidRDefault="005D236B" w:rsidP="000276CF">
            <w:pPr>
              <w:jc w:val="center"/>
              <w:rPr>
                <w:color w:val="000000"/>
                <w:sz w:val="24"/>
                <w:szCs w:val="24"/>
              </w:rPr>
            </w:pPr>
            <w:r w:rsidRPr="00CB29D3">
              <w:rPr>
                <w:color w:val="000000"/>
                <w:sz w:val="24"/>
                <w:szCs w:val="24"/>
              </w:rPr>
              <w:t>304 231,20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CB29D3" w:rsidRDefault="005D236B" w:rsidP="000276CF">
            <w:pPr>
              <w:jc w:val="center"/>
              <w:rPr>
                <w:color w:val="000000"/>
                <w:sz w:val="24"/>
                <w:szCs w:val="24"/>
              </w:rPr>
            </w:pPr>
            <w:r w:rsidRPr="00CB29D3">
              <w:rPr>
                <w:color w:val="000000"/>
                <w:sz w:val="24"/>
                <w:szCs w:val="24"/>
              </w:rPr>
              <w:t>304 231,20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ind w:left="-108" w:right="-108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Резиновое покрытие с основанием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асфальт, резина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CB29D3" w:rsidRDefault="005D236B" w:rsidP="000276CF">
            <w:pPr>
              <w:jc w:val="center"/>
              <w:rPr>
                <w:color w:val="000000"/>
                <w:sz w:val="24"/>
                <w:szCs w:val="24"/>
              </w:rPr>
            </w:pPr>
            <w:r w:rsidRPr="00CB29D3">
              <w:rPr>
                <w:color w:val="000000"/>
                <w:sz w:val="24"/>
                <w:szCs w:val="24"/>
              </w:rPr>
              <w:t>716 400,00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CB29D3" w:rsidRDefault="005D236B" w:rsidP="000276CF">
            <w:pPr>
              <w:jc w:val="center"/>
              <w:rPr>
                <w:color w:val="000000"/>
                <w:sz w:val="24"/>
                <w:szCs w:val="24"/>
              </w:rPr>
            </w:pPr>
            <w:r w:rsidRPr="00CB29D3">
              <w:rPr>
                <w:color w:val="000000"/>
                <w:sz w:val="24"/>
                <w:szCs w:val="24"/>
              </w:rPr>
              <w:t>716 400,00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Разметка площадки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краска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CB29D3" w:rsidRDefault="005D236B" w:rsidP="000276CF">
            <w:pPr>
              <w:jc w:val="center"/>
              <w:rPr>
                <w:color w:val="000000"/>
                <w:sz w:val="24"/>
                <w:szCs w:val="24"/>
              </w:rPr>
            </w:pPr>
            <w:r w:rsidRPr="00CB29D3">
              <w:rPr>
                <w:color w:val="000000"/>
                <w:sz w:val="24"/>
                <w:szCs w:val="24"/>
              </w:rPr>
              <w:t>6 567,00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CB29D3" w:rsidRDefault="005D236B" w:rsidP="000276CF">
            <w:pPr>
              <w:jc w:val="center"/>
              <w:rPr>
                <w:color w:val="000000"/>
                <w:sz w:val="24"/>
                <w:szCs w:val="24"/>
              </w:rPr>
            </w:pPr>
            <w:r w:rsidRPr="00CB29D3">
              <w:rPr>
                <w:color w:val="000000"/>
                <w:sz w:val="24"/>
                <w:szCs w:val="24"/>
              </w:rPr>
              <w:t>6 567,00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Садовый камень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ж/б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CB29D3" w:rsidRDefault="005D236B" w:rsidP="000276CF">
            <w:pPr>
              <w:jc w:val="center"/>
              <w:rPr>
                <w:color w:val="000000"/>
                <w:sz w:val="24"/>
                <w:szCs w:val="24"/>
              </w:rPr>
            </w:pPr>
            <w:r w:rsidRPr="00CB29D3">
              <w:rPr>
                <w:color w:val="000000"/>
                <w:sz w:val="24"/>
                <w:szCs w:val="24"/>
              </w:rPr>
              <w:t>289 744,00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CB29D3" w:rsidRDefault="005D236B" w:rsidP="000276CF">
            <w:pPr>
              <w:jc w:val="center"/>
              <w:rPr>
                <w:color w:val="000000"/>
                <w:sz w:val="24"/>
                <w:szCs w:val="24"/>
              </w:rPr>
            </w:pPr>
            <w:r w:rsidRPr="00CB29D3">
              <w:rPr>
                <w:color w:val="000000"/>
                <w:sz w:val="24"/>
                <w:szCs w:val="24"/>
              </w:rPr>
              <w:t>289 744,00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Ограждение площадки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металл H- 3м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CB29D3" w:rsidRDefault="005D236B" w:rsidP="000276CF">
            <w:pPr>
              <w:jc w:val="center"/>
              <w:rPr>
                <w:color w:val="000000"/>
                <w:sz w:val="24"/>
                <w:szCs w:val="24"/>
              </w:rPr>
            </w:pPr>
            <w:r w:rsidRPr="00CB29D3">
              <w:rPr>
                <w:color w:val="000000"/>
                <w:sz w:val="24"/>
                <w:szCs w:val="24"/>
              </w:rPr>
              <w:t>175 239,40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CB29D3" w:rsidRDefault="005D236B" w:rsidP="000276CF">
            <w:pPr>
              <w:jc w:val="center"/>
              <w:rPr>
                <w:color w:val="000000"/>
                <w:sz w:val="24"/>
                <w:szCs w:val="24"/>
              </w:rPr>
            </w:pPr>
            <w:r w:rsidRPr="00CB29D3">
              <w:rPr>
                <w:color w:val="000000"/>
                <w:sz w:val="24"/>
                <w:szCs w:val="24"/>
              </w:rPr>
              <w:t>175 239,40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МАФ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дерево, металл.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Оснащение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CB29D3" w:rsidRDefault="005D236B" w:rsidP="000276CF">
            <w:pPr>
              <w:jc w:val="center"/>
              <w:rPr>
                <w:color w:val="000000"/>
                <w:sz w:val="24"/>
                <w:szCs w:val="24"/>
              </w:rPr>
            </w:pPr>
            <w:r w:rsidRPr="00CB29D3">
              <w:rPr>
                <w:color w:val="000000"/>
                <w:sz w:val="24"/>
                <w:szCs w:val="24"/>
              </w:rPr>
              <w:t>52 735,00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CB29D3" w:rsidRDefault="005D236B" w:rsidP="000276CF">
            <w:pPr>
              <w:jc w:val="center"/>
              <w:rPr>
                <w:color w:val="000000"/>
                <w:sz w:val="24"/>
                <w:szCs w:val="24"/>
              </w:rPr>
            </w:pPr>
            <w:r w:rsidRPr="00CB29D3">
              <w:rPr>
                <w:color w:val="000000"/>
                <w:sz w:val="24"/>
                <w:szCs w:val="24"/>
              </w:rPr>
              <w:t>52 735,00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Диваны парковые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дерево, металл.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CB29D3" w:rsidRDefault="005D236B" w:rsidP="000276CF">
            <w:pPr>
              <w:jc w:val="center"/>
              <w:rPr>
                <w:color w:val="000000"/>
                <w:sz w:val="24"/>
                <w:szCs w:val="24"/>
              </w:rPr>
            </w:pPr>
            <w:r w:rsidRPr="00CB29D3">
              <w:rPr>
                <w:color w:val="000000"/>
                <w:sz w:val="24"/>
                <w:szCs w:val="24"/>
              </w:rPr>
              <w:t>20 527,85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CB29D3" w:rsidRDefault="005D236B" w:rsidP="000276CF">
            <w:pPr>
              <w:jc w:val="center"/>
              <w:rPr>
                <w:color w:val="000000"/>
                <w:sz w:val="24"/>
                <w:szCs w:val="24"/>
              </w:rPr>
            </w:pPr>
            <w:r w:rsidRPr="00CB29D3">
              <w:rPr>
                <w:color w:val="000000"/>
                <w:sz w:val="24"/>
                <w:szCs w:val="24"/>
              </w:rPr>
              <w:t>20 527,85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Урны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металл.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CB29D3" w:rsidRDefault="005D236B" w:rsidP="000276CF">
            <w:pPr>
              <w:jc w:val="center"/>
              <w:rPr>
                <w:color w:val="000000"/>
                <w:sz w:val="24"/>
                <w:szCs w:val="24"/>
              </w:rPr>
            </w:pPr>
            <w:r w:rsidRPr="00CB29D3">
              <w:rPr>
                <w:color w:val="000000"/>
                <w:sz w:val="24"/>
                <w:szCs w:val="24"/>
              </w:rPr>
              <w:t>7 880,40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CB29D3" w:rsidRDefault="005D236B" w:rsidP="000276CF">
            <w:pPr>
              <w:jc w:val="center"/>
              <w:rPr>
                <w:color w:val="000000"/>
                <w:sz w:val="24"/>
                <w:szCs w:val="24"/>
              </w:rPr>
            </w:pPr>
            <w:r w:rsidRPr="00CB29D3">
              <w:rPr>
                <w:color w:val="000000"/>
                <w:sz w:val="24"/>
                <w:szCs w:val="24"/>
              </w:rPr>
              <w:t>7 880,40</w:t>
            </w:r>
          </w:p>
        </w:tc>
      </w:tr>
      <w:tr w:rsidR="005D236B" w:rsidRPr="00E76043" w:rsidTr="00D56288">
        <w:trPr>
          <w:trHeight w:val="371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Газон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86,16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земля, семена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CB29D3" w:rsidRDefault="005D236B" w:rsidP="000276CF">
            <w:pPr>
              <w:jc w:val="center"/>
              <w:rPr>
                <w:color w:val="000000"/>
                <w:sz w:val="24"/>
                <w:szCs w:val="24"/>
              </w:rPr>
            </w:pPr>
            <w:r w:rsidRPr="00CB29D3">
              <w:rPr>
                <w:color w:val="000000"/>
                <w:sz w:val="24"/>
                <w:szCs w:val="24"/>
              </w:rPr>
              <w:t>38 575,15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CB29D3" w:rsidRDefault="005D236B" w:rsidP="000276CF">
            <w:pPr>
              <w:jc w:val="center"/>
              <w:rPr>
                <w:color w:val="000000"/>
                <w:sz w:val="24"/>
                <w:szCs w:val="24"/>
              </w:rPr>
            </w:pPr>
            <w:r w:rsidRPr="00CB29D3">
              <w:rPr>
                <w:color w:val="000000"/>
                <w:sz w:val="24"/>
                <w:szCs w:val="24"/>
              </w:rPr>
              <w:t>38 575,15</w:t>
            </w:r>
          </w:p>
        </w:tc>
      </w:tr>
      <w:tr w:rsidR="005D236B" w:rsidRPr="00E76043" w:rsidTr="00D56288">
        <w:trPr>
          <w:trHeight w:val="628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ind w:left="-108" w:right="-108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Опоры наружного освещения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CB29D3" w:rsidRDefault="005D236B" w:rsidP="000276CF">
            <w:pPr>
              <w:jc w:val="center"/>
              <w:rPr>
                <w:color w:val="000000"/>
                <w:sz w:val="24"/>
                <w:szCs w:val="24"/>
              </w:rPr>
            </w:pPr>
            <w:r w:rsidRPr="00CB29D3">
              <w:rPr>
                <w:color w:val="000000"/>
                <w:sz w:val="24"/>
                <w:szCs w:val="24"/>
              </w:rPr>
              <w:t>477 600,00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CB29D3" w:rsidRDefault="005D236B" w:rsidP="000276CF">
            <w:pPr>
              <w:jc w:val="center"/>
              <w:rPr>
                <w:color w:val="000000"/>
                <w:sz w:val="24"/>
                <w:szCs w:val="24"/>
              </w:rPr>
            </w:pPr>
            <w:r w:rsidRPr="00CB29D3">
              <w:rPr>
                <w:color w:val="000000"/>
                <w:sz w:val="24"/>
                <w:szCs w:val="24"/>
              </w:rPr>
              <w:t>477 600,00</w:t>
            </w:r>
          </w:p>
        </w:tc>
      </w:tr>
      <w:tr w:rsidR="005D236B" w:rsidRPr="00E76043" w:rsidTr="00D56288">
        <w:trPr>
          <w:trHeight w:val="226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rFonts w:ascii="Calibri" w:hAnsi="Calibri"/>
                <w:sz w:val="24"/>
                <w:szCs w:val="24"/>
                <w:lang w:eastAsia="ru-RU"/>
              </w:rPr>
            </w:pPr>
            <w:r w:rsidRPr="00E76043">
              <w:rPr>
                <w:rFonts w:ascii="Calibri" w:hAnsi="Calibri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rFonts w:ascii="Calibri" w:hAnsi="Calibri"/>
                <w:sz w:val="24"/>
                <w:szCs w:val="24"/>
                <w:lang w:eastAsia="ru-RU"/>
              </w:rPr>
            </w:pPr>
            <w:r w:rsidRPr="00E76043">
              <w:rPr>
                <w:rFonts w:ascii="Calibri" w:hAnsi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rFonts w:ascii="Calibri" w:hAnsi="Calibri"/>
                <w:sz w:val="24"/>
                <w:szCs w:val="24"/>
                <w:lang w:eastAsia="ru-RU"/>
              </w:rPr>
            </w:pPr>
            <w:r w:rsidRPr="00E76043">
              <w:rPr>
                <w:rFonts w:ascii="Calibri" w:hAnsi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CB29D3" w:rsidRDefault="005D236B" w:rsidP="000276C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B29D3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</w:t>
            </w:r>
            <w:r w:rsidRPr="00E76043">
              <w:rPr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b/>
                <w:bCs/>
                <w:sz w:val="24"/>
                <w:szCs w:val="24"/>
                <w:lang w:eastAsia="ru-RU"/>
              </w:rPr>
              <w:t>895</w:t>
            </w:r>
            <w:r w:rsidRPr="00E76043">
              <w:rPr>
                <w:b/>
                <w:bCs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</w:t>
            </w:r>
            <w:r w:rsidRPr="00E76043">
              <w:rPr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b/>
                <w:bCs/>
                <w:sz w:val="24"/>
                <w:szCs w:val="24"/>
                <w:lang w:eastAsia="ru-RU"/>
              </w:rPr>
              <w:t>895</w:t>
            </w:r>
            <w:r w:rsidRPr="00E76043">
              <w:rPr>
                <w:b/>
                <w:bCs/>
                <w:sz w:val="24"/>
                <w:szCs w:val="24"/>
                <w:lang w:eastAsia="ru-RU"/>
              </w:rPr>
              <w:t>00,00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5D236B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село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 Никольское, д.50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Дорожно-</w:t>
            </w:r>
            <w:proofErr w:type="spellStart"/>
            <w:r w:rsidRPr="00E76043">
              <w:rPr>
                <w:sz w:val="24"/>
                <w:szCs w:val="24"/>
                <w:lang w:eastAsia="ru-RU"/>
              </w:rPr>
              <w:t>тропиночная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 xml:space="preserve"> сеть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5D236B" w:rsidRDefault="005D236B" w:rsidP="000276CF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5D236B">
              <w:rPr>
                <w:sz w:val="24"/>
                <w:szCs w:val="24"/>
                <w:lang w:eastAsia="ru-RU"/>
              </w:rPr>
              <w:t>спортивная площадка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AB2DC6" w:rsidRDefault="005D236B" w:rsidP="000276CF">
            <w:pPr>
              <w:jc w:val="center"/>
              <w:rPr>
                <w:color w:val="000000"/>
                <w:sz w:val="24"/>
                <w:szCs w:val="24"/>
              </w:rPr>
            </w:pPr>
            <w:r w:rsidRPr="00AB2DC6">
              <w:rPr>
                <w:color w:val="000000"/>
                <w:sz w:val="24"/>
                <w:szCs w:val="24"/>
              </w:rPr>
              <w:t>51 740,00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AB2DC6" w:rsidRDefault="005D236B" w:rsidP="000276CF">
            <w:pPr>
              <w:jc w:val="center"/>
              <w:rPr>
                <w:color w:val="000000"/>
                <w:sz w:val="24"/>
                <w:szCs w:val="24"/>
              </w:rPr>
            </w:pPr>
            <w:r w:rsidRPr="00AB2DC6">
              <w:rPr>
                <w:color w:val="000000"/>
                <w:sz w:val="24"/>
                <w:szCs w:val="24"/>
              </w:rPr>
              <w:t>51 740,00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Резиновое покрытие с основанием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асфальт, резина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AB2DC6" w:rsidRDefault="005D236B" w:rsidP="000276CF">
            <w:pPr>
              <w:jc w:val="center"/>
              <w:rPr>
                <w:color w:val="000000"/>
                <w:sz w:val="24"/>
                <w:szCs w:val="24"/>
              </w:rPr>
            </w:pPr>
            <w:r w:rsidRPr="00AB2DC6">
              <w:rPr>
                <w:color w:val="000000"/>
                <w:sz w:val="24"/>
                <w:szCs w:val="24"/>
              </w:rPr>
              <w:t>191 040,00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AB2DC6" w:rsidRDefault="005D236B" w:rsidP="000276CF">
            <w:pPr>
              <w:jc w:val="center"/>
              <w:rPr>
                <w:color w:val="000000"/>
                <w:sz w:val="24"/>
                <w:szCs w:val="24"/>
              </w:rPr>
            </w:pPr>
            <w:r w:rsidRPr="00AB2DC6">
              <w:rPr>
                <w:color w:val="000000"/>
                <w:sz w:val="24"/>
                <w:szCs w:val="24"/>
              </w:rPr>
              <w:t>191 040,00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Садовый камень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ж/б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AB2DC6" w:rsidRDefault="005D236B" w:rsidP="000276CF">
            <w:pPr>
              <w:jc w:val="center"/>
              <w:rPr>
                <w:color w:val="000000"/>
                <w:sz w:val="24"/>
                <w:szCs w:val="24"/>
              </w:rPr>
            </w:pPr>
            <w:r w:rsidRPr="00AB2DC6">
              <w:rPr>
                <w:color w:val="000000"/>
                <w:sz w:val="24"/>
                <w:szCs w:val="24"/>
              </w:rPr>
              <w:t>47 760,00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AB2DC6" w:rsidRDefault="005D236B" w:rsidP="000276CF">
            <w:pPr>
              <w:jc w:val="center"/>
              <w:rPr>
                <w:color w:val="000000"/>
                <w:sz w:val="24"/>
                <w:szCs w:val="24"/>
              </w:rPr>
            </w:pPr>
            <w:r w:rsidRPr="00AB2DC6">
              <w:rPr>
                <w:color w:val="000000"/>
                <w:sz w:val="24"/>
                <w:szCs w:val="24"/>
              </w:rPr>
              <w:t>47 760,00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8E7817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8E7817">
              <w:rPr>
                <w:sz w:val="24"/>
                <w:szCs w:val="24"/>
                <w:lang w:eastAsia="ru-RU"/>
              </w:rPr>
              <w:t>Ограждение площадки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металл H-1,2м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AB2DC6" w:rsidRDefault="005D236B" w:rsidP="000276CF">
            <w:pPr>
              <w:jc w:val="center"/>
              <w:rPr>
                <w:color w:val="000000"/>
                <w:sz w:val="24"/>
                <w:szCs w:val="24"/>
              </w:rPr>
            </w:pPr>
            <w:r w:rsidRPr="00AB2DC6">
              <w:rPr>
                <w:color w:val="000000"/>
                <w:sz w:val="24"/>
                <w:szCs w:val="24"/>
              </w:rPr>
              <w:t>16 357,80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AB2DC6" w:rsidRDefault="005D236B" w:rsidP="000276CF">
            <w:pPr>
              <w:jc w:val="center"/>
              <w:rPr>
                <w:color w:val="000000"/>
                <w:sz w:val="24"/>
                <w:szCs w:val="24"/>
              </w:rPr>
            </w:pPr>
            <w:r w:rsidRPr="00AB2DC6">
              <w:rPr>
                <w:color w:val="000000"/>
                <w:sz w:val="24"/>
                <w:szCs w:val="24"/>
              </w:rPr>
              <w:t>16 357,80</w:t>
            </w:r>
          </w:p>
        </w:tc>
      </w:tr>
      <w:tr w:rsidR="005D236B" w:rsidRPr="00E76043" w:rsidTr="00D56288">
        <w:trPr>
          <w:trHeight w:val="630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8E7817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8E7817">
              <w:rPr>
                <w:sz w:val="24"/>
                <w:szCs w:val="24"/>
                <w:lang w:eastAsia="ru-RU"/>
              </w:rPr>
              <w:t>Тренажерная беседка на 10 тренажеров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металл, поликарбонат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Оснащение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AB2DC6" w:rsidRDefault="005D236B" w:rsidP="000276CF">
            <w:pPr>
              <w:jc w:val="center"/>
              <w:rPr>
                <w:color w:val="000000"/>
                <w:sz w:val="24"/>
                <w:szCs w:val="24"/>
              </w:rPr>
            </w:pPr>
            <w:r w:rsidRPr="00AB2DC6">
              <w:rPr>
                <w:color w:val="000000"/>
                <w:sz w:val="24"/>
                <w:szCs w:val="24"/>
              </w:rPr>
              <w:t>522 375,00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AB2DC6" w:rsidRDefault="005D236B" w:rsidP="000276CF">
            <w:pPr>
              <w:jc w:val="center"/>
              <w:rPr>
                <w:color w:val="000000"/>
                <w:sz w:val="24"/>
                <w:szCs w:val="24"/>
              </w:rPr>
            </w:pPr>
            <w:r w:rsidRPr="00AB2DC6">
              <w:rPr>
                <w:color w:val="000000"/>
                <w:sz w:val="24"/>
                <w:szCs w:val="24"/>
              </w:rPr>
              <w:t>522 375,00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МАФ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Оснащение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AB2DC6" w:rsidRDefault="005D236B" w:rsidP="000276CF">
            <w:pPr>
              <w:jc w:val="center"/>
              <w:rPr>
                <w:color w:val="000000"/>
                <w:sz w:val="24"/>
                <w:szCs w:val="24"/>
              </w:rPr>
            </w:pPr>
            <w:r w:rsidRPr="00AB2DC6">
              <w:rPr>
                <w:color w:val="000000"/>
                <w:sz w:val="24"/>
                <w:szCs w:val="24"/>
              </w:rPr>
              <w:t>50 834,55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AB2DC6" w:rsidRDefault="005D236B" w:rsidP="000276CF">
            <w:pPr>
              <w:jc w:val="center"/>
              <w:rPr>
                <w:color w:val="000000"/>
                <w:sz w:val="24"/>
                <w:szCs w:val="24"/>
              </w:rPr>
            </w:pPr>
            <w:r w:rsidRPr="00AB2DC6">
              <w:rPr>
                <w:color w:val="000000"/>
                <w:sz w:val="24"/>
                <w:szCs w:val="24"/>
              </w:rPr>
              <w:t>50 834,55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Cкамейка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дерево, металл.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AB2DC6" w:rsidRDefault="005D236B" w:rsidP="000276CF">
            <w:pPr>
              <w:jc w:val="center"/>
              <w:rPr>
                <w:color w:val="000000"/>
                <w:sz w:val="24"/>
                <w:szCs w:val="24"/>
              </w:rPr>
            </w:pPr>
            <w:r w:rsidRPr="00AB2DC6">
              <w:rPr>
                <w:color w:val="000000"/>
                <w:sz w:val="24"/>
                <w:szCs w:val="24"/>
              </w:rPr>
              <w:t>20 527,85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AB2DC6" w:rsidRDefault="005D236B" w:rsidP="000276CF">
            <w:pPr>
              <w:jc w:val="center"/>
              <w:rPr>
                <w:color w:val="000000"/>
                <w:sz w:val="24"/>
                <w:szCs w:val="24"/>
              </w:rPr>
            </w:pPr>
            <w:r w:rsidRPr="00AB2DC6">
              <w:rPr>
                <w:color w:val="000000"/>
                <w:sz w:val="24"/>
                <w:szCs w:val="24"/>
              </w:rPr>
              <w:t>20 527,85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Урны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металл.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AB2DC6" w:rsidRDefault="005D236B" w:rsidP="000276CF">
            <w:pPr>
              <w:jc w:val="center"/>
              <w:rPr>
                <w:color w:val="000000"/>
                <w:sz w:val="24"/>
                <w:szCs w:val="24"/>
              </w:rPr>
            </w:pPr>
            <w:r w:rsidRPr="00AB2DC6">
              <w:rPr>
                <w:color w:val="000000"/>
                <w:sz w:val="24"/>
                <w:szCs w:val="24"/>
              </w:rPr>
              <w:t>7 880,40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AB2DC6" w:rsidRDefault="005D236B" w:rsidP="000276CF">
            <w:pPr>
              <w:jc w:val="center"/>
              <w:rPr>
                <w:color w:val="000000"/>
                <w:sz w:val="24"/>
                <w:szCs w:val="24"/>
              </w:rPr>
            </w:pPr>
            <w:r w:rsidRPr="00AB2DC6">
              <w:rPr>
                <w:color w:val="000000"/>
                <w:sz w:val="24"/>
                <w:szCs w:val="24"/>
              </w:rPr>
              <w:t>7 880,40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Газон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земля, семена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AB2DC6" w:rsidRDefault="005D236B" w:rsidP="000276CF">
            <w:pPr>
              <w:jc w:val="center"/>
              <w:rPr>
                <w:color w:val="000000"/>
                <w:sz w:val="24"/>
                <w:szCs w:val="24"/>
              </w:rPr>
            </w:pPr>
            <w:r w:rsidRPr="00AB2DC6">
              <w:rPr>
                <w:color w:val="000000"/>
                <w:sz w:val="24"/>
                <w:szCs w:val="24"/>
              </w:rPr>
              <w:t>58 207,50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AB2DC6" w:rsidRDefault="005D236B" w:rsidP="000276CF">
            <w:pPr>
              <w:jc w:val="center"/>
              <w:rPr>
                <w:color w:val="000000"/>
                <w:sz w:val="24"/>
                <w:szCs w:val="24"/>
              </w:rPr>
            </w:pPr>
            <w:r w:rsidRPr="00AB2DC6">
              <w:rPr>
                <w:color w:val="000000"/>
                <w:sz w:val="24"/>
                <w:szCs w:val="24"/>
              </w:rPr>
              <w:t>58 207,50</w:t>
            </w:r>
          </w:p>
        </w:tc>
      </w:tr>
      <w:tr w:rsidR="005D236B" w:rsidRPr="00E76043" w:rsidTr="00D56288">
        <w:trPr>
          <w:trHeight w:val="179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AB2DC6" w:rsidRDefault="005D236B" w:rsidP="000276C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AB2DC6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9</w:t>
            </w:r>
            <w:r>
              <w:rPr>
                <w:b/>
                <w:bCs/>
                <w:sz w:val="24"/>
                <w:szCs w:val="24"/>
                <w:lang w:eastAsia="ru-RU"/>
              </w:rPr>
              <w:t>66723</w:t>
            </w:r>
            <w:r w:rsidRPr="00E76043">
              <w:rPr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b/>
                <w:bCs/>
                <w:sz w:val="24"/>
                <w:szCs w:val="24"/>
                <w:lang w:eastAsia="ru-RU"/>
              </w:rPr>
              <w:t>1</w:t>
            </w:r>
            <w:r w:rsidRPr="00E76043">
              <w:rPr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9</w:t>
            </w:r>
            <w:r>
              <w:rPr>
                <w:b/>
                <w:bCs/>
                <w:sz w:val="24"/>
                <w:szCs w:val="24"/>
                <w:lang w:eastAsia="ru-RU"/>
              </w:rPr>
              <w:t>66723</w:t>
            </w:r>
            <w:r w:rsidRPr="00E76043">
              <w:rPr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b/>
                <w:bCs/>
                <w:sz w:val="24"/>
                <w:szCs w:val="24"/>
                <w:lang w:eastAsia="ru-RU"/>
              </w:rPr>
              <w:t>1</w:t>
            </w:r>
            <w:r w:rsidRPr="00E76043">
              <w:rPr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5D236B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село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5D236B">
            <w:pPr>
              <w:suppressAutoHyphens w:val="0"/>
              <w:ind w:left="-106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Богоявление д. 40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садовый камень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п.м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ж/б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  <w:p w:rsidR="005D236B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  <w:p w:rsidR="005D236B" w:rsidRPr="006772B3" w:rsidRDefault="005D236B" w:rsidP="000276CF">
            <w:pPr>
              <w:suppressAutoHyphens w:val="0"/>
              <w:ind w:left="-108"/>
              <w:jc w:val="center"/>
              <w:rPr>
                <w:lang w:eastAsia="ru-RU"/>
              </w:rPr>
            </w:pPr>
            <w:r w:rsidRPr="006772B3">
              <w:rPr>
                <w:lang w:eastAsia="ru-RU"/>
              </w:rPr>
              <w:t>спортивная площадка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AB2DC6" w:rsidRDefault="005D236B" w:rsidP="000276CF">
            <w:pPr>
              <w:jc w:val="center"/>
              <w:rPr>
                <w:color w:val="000000"/>
                <w:sz w:val="24"/>
                <w:szCs w:val="24"/>
              </w:rPr>
            </w:pPr>
            <w:r w:rsidRPr="00AB2DC6">
              <w:rPr>
                <w:color w:val="000000"/>
                <w:sz w:val="24"/>
                <w:szCs w:val="24"/>
              </w:rPr>
              <w:t>11 542,00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AB2DC6" w:rsidRDefault="005D236B" w:rsidP="000276CF">
            <w:pPr>
              <w:jc w:val="center"/>
              <w:rPr>
                <w:color w:val="000000"/>
                <w:sz w:val="24"/>
                <w:szCs w:val="24"/>
              </w:rPr>
            </w:pPr>
            <w:r w:rsidRPr="00AB2DC6">
              <w:rPr>
                <w:color w:val="000000"/>
                <w:sz w:val="24"/>
                <w:szCs w:val="24"/>
              </w:rPr>
              <w:t>11 542,00</w:t>
            </w:r>
          </w:p>
        </w:tc>
      </w:tr>
      <w:tr w:rsidR="005D236B" w:rsidRPr="00E76043" w:rsidTr="00D56288">
        <w:trPr>
          <w:trHeight w:val="630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резиновое покрытие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резина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 по песку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AB2DC6" w:rsidRDefault="005D236B" w:rsidP="000276CF">
            <w:pPr>
              <w:jc w:val="center"/>
              <w:rPr>
                <w:color w:val="000000"/>
                <w:sz w:val="24"/>
                <w:szCs w:val="24"/>
              </w:rPr>
            </w:pPr>
            <w:r w:rsidRPr="00AB2DC6">
              <w:rPr>
                <w:color w:val="000000"/>
                <w:sz w:val="24"/>
                <w:szCs w:val="24"/>
              </w:rPr>
              <w:t>73 729,50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AB2DC6" w:rsidRDefault="005D236B" w:rsidP="000276CF">
            <w:pPr>
              <w:jc w:val="center"/>
              <w:rPr>
                <w:color w:val="000000"/>
                <w:sz w:val="24"/>
                <w:szCs w:val="24"/>
              </w:rPr>
            </w:pPr>
            <w:r w:rsidRPr="00AB2DC6">
              <w:rPr>
                <w:color w:val="000000"/>
                <w:sz w:val="24"/>
                <w:szCs w:val="24"/>
              </w:rPr>
              <w:t>73 729,50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резиновое покрытие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резина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 по грунту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AB2DC6" w:rsidRDefault="005D236B" w:rsidP="000276CF">
            <w:pPr>
              <w:jc w:val="center"/>
              <w:rPr>
                <w:color w:val="000000"/>
                <w:sz w:val="24"/>
                <w:szCs w:val="24"/>
              </w:rPr>
            </w:pPr>
            <w:r w:rsidRPr="00AB2DC6">
              <w:rPr>
                <w:color w:val="000000"/>
                <w:sz w:val="24"/>
                <w:szCs w:val="24"/>
              </w:rPr>
              <w:t>121 788,00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AB2DC6" w:rsidRDefault="005D236B" w:rsidP="000276CF">
            <w:pPr>
              <w:jc w:val="center"/>
              <w:rPr>
                <w:color w:val="000000"/>
                <w:sz w:val="24"/>
                <w:szCs w:val="24"/>
              </w:rPr>
            </w:pPr>
            <w:r w:rsidRPr="00AB2DC6">
              <w:rPr>
                <w:color w:val="000000"/>
                <w:sz w:val="24"/>
                <w:szCs w:val="24"/>
              </w:rPr>
              <w:t>121 788,00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Газон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316,34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земля, семена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AB2DC6" w:rsidRDefault="005D236B" w:rsidP="000276CF">
            <w:pPr>
              <w:jc w:val="center"/>
              <w:rPr>
                <w:color w:val="000000"/>
                <w:sz w:val="24"/>
                <w:szCs w:val="24"/>
              </w:rPr>
            </w:pPr>
            <w:r w:rsidRPr="00AB2DC6">
              <w:rPr>
                <w:color w:val="000000"/>
                <w:sz w:val="24"/>
                <w:szCs w:val="24"/>
              </w:rPr>
              <w:t>141 638,25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AB2DC6" w:rsidRDefault="005D236B" w:rsidP="000276CF">
            <w:pPr>
              <w:jc w:val="center"/>
              <w:rPr>
                <w:color w:val="000000"/>
                <w:sz w:val="24"/>
                <w:szCs w:val="24"/>
              </w:rPr>
            </w:pPr>
            <w:r w:rsidRPr="00AB2DC6">
              <w:rPr>
                <w:color w:val="000000"/>
                <w:sz w:val="24"/>
                <w:szCs w:val="24"/>
              </w:rPr>
              <w:t>141 638,25</w:t>
            </w:r>
          </w:p>
        </w:tc>
      </w:tr>
      <w:tr w:rsidR="005D236B" w:rsidRPr="00E76043" w:rsidTr="00D56288">
        <w:trPr>
          <w:trHeight w:val="7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AB2DC6" w:rsidRDefault="005D236B" w:rsidP="000276C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AB2DC6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3</w:t>
            </w:r>
            <w:r>
              <w:rPr>
                <w:b/>
                <w:bCs/>
                <w:sz w:val="24"/>
                <w:szCs w:val="24"/>
                <w:lang w:eastAsia="ru-RU"/>
              </w:rPr>
              <w:t>48697</w:t>
            </w:r>
            <w:r w:rsidRPr="00E76043">
              <w:rPr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b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3</w:t>
            </w:r>
            <w:r>
              <w:rPr>
                <w:b/>
                <w:bCs/>
                <w:sz w:val="24"/>
                <w:szCs w:val="24"/>
                <w:lang w:eastAsia="ru-RU"/>
              </w:rPr>
              <w:t>48697</w:t>
            </w:r>
            <w:r w:rsidRPr="00E76043">
              <w:rPr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b/>
                <w:bCs/>
                <w:sz w:val="24"/>
                <w:szCs w:val="24"/>
                <w:lang w:eastAsia="ru-RU"/>
              </w:rPr>
              <w:t>75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5D236B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село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Богоявление д. 38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Дорожно-</w:t>
            </w:r>
            <w:proofErr w:type="spellStart"/>
            <w:r w:rsidRPr="00E76043">
              <w:rPr>
                <w:sz w:val="24"/>
                <w:szCs w:val="24"/>
                <w:lang w:eastAsia="ru-RU"/>
              </w:rPr>
              <w:t>тропиночная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 xml:space="preserve"> сеть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6772B3" w:rsidRDefault="005D236B" w:rsidP="000276CF">
            <w:pPr>
              <w:suppressAutoHyphens w:val="0"/>
              <w:ind w:left="-108"/>
              <w:jc w:val="center"/>
              <w:rPr>
                <w:lang w:eastAsia="ru-RU"/>
              </w:rPr>
            </w:pPr>
            <w:r w:rsidRPr="006772B3">
              <w:rPr>
                <w:lang w:eastAsia="ru-RU"/>
              </w:rPr>
              <w:t>спортивная площадка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D47189" w:rsidRDefault="005D236B" w:rsidP="000276CF">
            <w:pPr>
              <w:jc w:val="center"/>
              <w:rPr>
                <w:color w:val="000000"/>
                <w:sz w:val="24"/>
                <w:szCs w:val="24"/>
              </w:rPr>
            </w:pPr>
            <w:r w:rsidRPr="00D47189">
              <w:rPr>
                <w:color w:val="000000"/>
                <w:sz w:val="24"/>
                <w:szCs w:val="24"/>
              </w:rPr>
              <w:t>4 656,60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D47189" w:rsidRDefault="005D236B" w:rsidP="000276CF">
            <w:pPr>
              <w:jc w:val="center"/>
              <w:rPr>
                <w:color w:val="000000"/>
                <w:sz w:val="24"/>
                <w:szCs w:val="24"/>
              </w:rPr>
            </w:pPr>
            <w:r w:rsidRPr="00D47189">
              <w:rPr>
                <w:color w:val="000000"/>
                <w:sz w:val="24"/>
                <w:szCs w:val="24"/>
              </w:rPr>
              <w:t>4 656,60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Резиновое покрытие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кв.м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асфальт, резина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D47189" w:rsidRDefault="005D236B" w:rsidP="000276CF">
            <w:pPr>
              <w:jc w:val="center"/>
              <w:rPr>
                <w:color w:val="000000"/>
                <w:sz w:val="24"/>
                <w:szCs w:val="24"/>
              </w:rPr>
            </w:pPr>
            <w:r w:rsidRPr="00D47189">
              <w:rPr>
                <w:color w:val="000000"/>
                <w:sz w:val="24"/>
                <w:szCs w:val="24"/>
              </w:rPr>
              <w:t>191 040,00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D47189" w:rsidRDefault="005D236B" w:rsidP="000276CF">
            <w:pPr>
              <w:jc w:val="center"/>
              <w:rPr>
                <w:color w:val="000000"/>
                <w:sz w:val="24"/>
                <w:szCs w:val="24"/>
              </w:rPr>
            </w:pPr>
            <w:r w:rsidRPr="00D47189">
              <w:rPr>
                <w:color w:val="000000"/>
                <w:sz w:val="24"/>
                <w:szCs w:val="24"/>
              </w:rPr>
              <w:t>191 040,00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Садовый камень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ж/б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D47189" w:rsidRDefault="005D236B" w:rsidP="000276CF">
            <w:pPr>
              <w:jc w:val="center"/>
              <w:rPr>
                <w:color w:val="000000"/>
                <w:sz w:val="24"/>
                <w:szCs w:val="24"/>
              </w:rPr>
            </w:pPr>
            <w:r w:rsidRPr="00D47189">
              <w:rPr>
                <w:color w:val="000000"/>
                <w:sz w:val="24"/>
                <w:szCs w:val="24"/>
              </w:rPr>
              <w:t>33 432,00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D47189" w:rsidRDefault="005D236B" w:rsidP="000276CF">
            <w:pPr>
              <w:jc w:val="center"/>
              <w:rPr>
                <w:color w:val="000000"/>
                <w:sz w:val="24"/>
                <w:szCs w:val="24"/>
              </w:rPr>
            </w:pPr>
            <w:r w:rsidRPr="00D47189">
              <w:rPr>
                <w:color w:val="000000"/>
                <w:sz w:val="24"/>
                <w:szCs w:val="24"/>
              </w:rPr>
              <w:t>33 432,00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Ограждение детской площадки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металл H-1,2м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D47189" w:rsidRDefault="005D236B" w:rsidP="000276CF">
            <w:pPr>
              <w:jc w:val="center"/>
              <w:rPr>
                <w:color w:val="000000"/>
                <w:sz w:val="24"/>
                <w:szCs w:val="24"/>
              </w:rPr>
            </w:pPr>
            <w:r w:rsidRPr="00D47189">
              <w:rPr>
                <w:color w:val="000000"/>
                <w:sz w:val="24"/>
                <w:szCs w:val="24"/>
              </w:rPr>
              <w:t>46 347,10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D47189" w:rsidRDefault="005D236B" w:rsidP="000276CF">
            <w:pPr>
              <w:jc w:val="center"/>
              <w:rPr>
                <w:color w:val="000000"/>
                <w:sz w:val="24"/>
                <w:szCs w:val="24"/>
              </w:rPr>
            </w:pPr>
            <w:r w:rsidRPr="00D47189">
              <w:rPr>
                <w:color w:val="000000"/>
                <w:sz w:val="24"/>
                <w:szCs w:val="24"/>
              </w:rPr>
              <w:t>46 347,10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Спортивный комплекс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дерево, металл.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Оснащение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D47189" w:rsidRDefault="005D236B" w:rsidP="000276CF">
            <w:pPr>
              <w:jc w:val="center"/>
              <w:rPr>
                <w:color w:val="000000"/>
                <w:sz w:val="24"/>
                <w:szCs w:val="24"/>
              </w:rPr>
            </w:pPr>
            <w:r w:rsidRPr="00D47189">
              <w:rPr>
                <w:color w:val="000000"/>
                <w:sz w:val="24"/>
                <w:szCs w:val="24"/>
              </w:rPr>
              <w:t>249 505,20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D47189" w:rsidRDefault="005D236B" w:rsidP="000276CF">
            <w:pPr>
              <w:jc w:val="center"/>
              <w:rPr>
                <w:color w:val="000000"/>
                <w:sz w:val="24"/>
                <w:szCs w:val="24"/>
              </w:rPr>
            </w:pPr>
            <w:r w:rsidRPr="00D47189">
              <w:rPr>
                <w:color w:val="000000"/>
                <w:sz w:val="24"/>
                <w:szCs w:val="24"/>
              </w:rPr>
              <w:t>249 505,20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Диваны парковые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дерево, металл.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D47189" w:rsidRDefault="005D236B" w:rsidP="000276CF">
            <w:pPr>
              <w:jc w:val="center"/>
              <w:rPr>
                <w:color w:val="000000"/>
                <w:sz w:val="24"/>
                <w:szCs w:val="24"/>
              </w:rPr>
            </w:pPr>
            <w:r w:rsidRPr="00D47189">
              <w:rPr>
                <w:color w:val="000000"/>
                <w:sz w:val="24"/>
                <w:szCs w:val="24"/>
              </w:rPr>
              <w:t>20 527,85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D47189" w:rsidRDefault="005D236B" w:rsidP="000276CF">
            <w:pPr>
              <w:jc w:val="center"/>
              <w:rPr>
                <w:color w:val="000000"/>
                <w:sz w:val="24"/>
                <w:szCs w:val="24"/>
              </w:rPr>
            </w:pPr>
            <w:r w:rsidRPr="00D47189">
              <w:rPr>
                <w:color w:val="000000"/>
                <w:sz w:val="24"/>
                <w:szCs w:val="24"/>
              </w:rPr>
              <w:t>20 527,85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Урны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металл.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D47189" w:rsidRDefault="005D236B" w:rsidP="000276CF">
            <w:pPr>
              <w:jc w:val="center"/>
              <w:rPr>
                <w:color w:val="000000"/>
                <w:sz w:val="24"/>
                <w:szCs w:val="24"/>
              </w:rPr>
            </w:pPr>
            <w:r w:rsidRPr="00D47189">
              <w:rPr>
                <w:color w:val="000000"/>
                <w:sz w:val="24"/>
                <w:szCs w:val="24"/>
              </w:rPr>
              <w:t>7 880,40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D47189" w:rsidRDefault="005D236B" w:rsidP="000276CF">
            <w:pPr>
              <w:jc w:val="center"/>
              <w:rPr>
                <w:color w:val="000000"/>
                <w:sz w:val="24"/>
                <w:szCs w:val="24"/>
              </w:rPr>
            </w:pPr>
            <w:r w:rsidRPr="00D47189">
              <w:rPr>
                <w:color w:val="000000"/>
                <w:sz w:val="24"/>
                <w:szCs w:val="24"/>
              </w:rPr>
              <w:t>7 880,40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Газон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75,18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земля, семена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D47189" w:rsidRDefault="005D236B" w:rsidP="000276CF">
            <w:pPr>
              <w:jc w:val="center"/>
              <w:rPr>
                <w:color w:val="000000"/>
                <w:sz w:val="24"/>
                <w:szCs w:val="24"/>
              </w:rPr>
            </w:pPr>
            <w:r w:rsidRPr="00D47189">
              <w:rPr>
                <w:color w:val="000000"/>
                <w:sz w:val="24"/>
                <w:szCs w:val="24"/>
              </w:rPr>
              <w:t>33 660,85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D47189" w:rsidRDefault="005D236B" w:rsidP="000276CF">
            <w:pPr>
              <w:jc w:val="center"/>
              <w:rPr>
                <w:color w:val="000000"/>
                <w:sz w:val="24"/>
                <w:szCs w:val="24"/>
              </w:rPr>
            </w:pPr>
            <w:r w:rsidRPr="00D47189">
              <w:rPr>
                <w:color w:val="000000"/>
                <w:sz w:val="24"/>
                <w:szCs w:val="24"/>
              </w:rPr>
              <w:t>33 660,85</w:t>
            </w:r>
          </w:p>
        </w:tc>
      </w:tr>
      <w:tr w:rsidR="005D236B" w:rsidRPr="00E76043" w:rsidTr="00D56288">
        <w:trPr>
          <w:trHeight w:val="98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rFonts w:ascii="Calibri" w:hAnsi="Calibri"/>
                <w:sz w:val="24"/>
                <w:szCs w:val="24"/>
                <w:lang w:eastAsia="ru-RU"/>
              </w:rPr>
            </w:pPr>
            <w:r w:rsidRPr="00E76043">
              <w:rPr>
                <w:rFonts w:ascii="Calibri" w:hAnsi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rFonts w:ascii="Calibri" w:hAnsi="Calibri"/>
                <w:sz w:val="24"/>
                <w:szCs w:val="24"/>
                <w:lang w:eastAsia="ru-RU"/>
              </w:rPr>
            </w:pPr>
            <w:r w:rsidRPr="00E76043">
              <w:rPr>
                <w:rFonts w:ascii="Calibri" w:hAnsi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rFonts w:ascii="Calibri" w:hAnsi="Calibri"/>
                <w:sz w:val="24"/>
                <w:szCs w:val="24"/>
                <w:lang w:eastAsia="ru-RU"/>
              </w:rPr>
            </w:pPr>
            <w:r w:rsidRPr="00E76043">
              <w:rPr>
                <w:rFonts w:ascii="Calibri" w:hAnsi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D47189" w:rsidRDefault="005D236B" w:rsidP="000276C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47189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5</w:t>
            </w:r>
            <w:r>
              <w:rPr>
                <w:b/>
                <w:bCs/>
                <w:sz w:val="24"/>
                <w:szCs w:val="24"/>
                <w:lang w:eastAsia="ru-RU"/>
              </w:rPr>
              <w:t>87</w:t>
            </w:r>
            <w:r w:rsidRPr="00E76043">
              <w:rPr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b/>
                <w:bCs/>
                <w:sz w:val="24"/>
                <w:szCs w:val="24"/>
                <w:lang w:eastAsia="ru-RU"/>
              </w:rPr>
              <w:t>5</w:t>
            </w:r>
            <w:r w:rsidRPr="00E76043"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5</w:t>
            </w:r>
            <w:r>
              <w:rPr>
                <w:b/>
                <w:bCs/>
                <w:sz w:val="24"/>
                <w:szCs w:val="24"/>
                <w:lang w:eastAsia="ru-RU"/>
              </w:rPr>
              <w:t>87</w:t>
            </w:r>
            <w:r w:rsidRPr="00E76043">
              <w:rPr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b/>
                <w:bCs/>
                <w:sz w:val="24"/>
                <w:szCs w:val="24"/>
                <w:lang w:eastAsia="ru-RU"/>
              </w:rPr>
              <w:t>5</w:t>
            </w:r>
            <w:r w:rsidRPr="00E76043"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5D236B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5D236B">
            <w:pPr>
              <w:suppressAutoHyphens w:val="0"/>
              <w:ind w:left="-106" w:right="-11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дворовая территория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 д/о Вороново, д.6, 8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23116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Проезд (АБП)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724,08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ремонт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двор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D47189" w:rsidRDefault="005D236B" w:rsidP="000276CF">
            <w:pPr>
              <w:jc w:val="center"/>
              <w:rPr>
                <w:color w:val="000000"/>
                <w:sz w:val="24"/>
                <w:szCs w:val="24"/>
              </w:rPr>
            </w:pPr>
            <w:r w:rsidRPr="00D47189">
              <w:rPr>
                <w:color w:val="000000"/>
                <w:sz w:val="24"/>
                <w:szCs w:val="24"/>
              </w:rPr>
              <w:t>405 891,35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D47189" w:rsidRDefault="005D236B" w:rsidP="000276CF">
            <w:pPr>
              <w:jc w:val="center"/>
              <w:rPr>
                <w:color w:val="000000"/>
                <w:sz w:val="24"/>
                <w:szCs w:val="24"/>
              </w:rPr>
            </w:pPr>
            <w:r w:rsidRPr="00D47189">
              <w:rPr>
                <w:color w:val="000000"/>
                <w:sz w:val="24"/>
                <w:szCs w:val="24"/>
              </w:rPr>
              <w:t>405 891,35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Дорожный камень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п.м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D47189" w:rsidRDefault="005D236B" w:rsidP="000276CF">
            <w:pPr>
              <w:jc w:val="center"/>
              <w:rPr>
                <w:color w:val="000000"/>
                <w:sz w:val="24"/>
                <w:szCs w:val="24"/>
              </w:rPr>
            </w:pPr>
            <w:r w:rsidRPr="00D47189">
              <w:rPr>
                <w:color w:val="000000"/>
                <w:sz w:val="24"/>
                <w:szCs w:val="24"/>
              </w:rPr>
              <w:t>156 184,16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D47189" w:rsidRDefault="005D236B" w:rsidP="000276CF">
            <w:pPr>
              <w:jc w:val="center"/>
              <w:rPr>
                <w:color w:val="000000"/>
                <w:sz w:val="24"/>
                <w:szCs w:val="24"/>
              </w:rPr>
            </w:pPr>
            <w:r w:rsidRPr="00D47189">
              <w:rPr>
                <w:color w:val="000000"/>
                <w:sz w:val="24"/>
                <w:szCs w:val="24"/>
              </w:rPr>
              <w:t>156 184,16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газон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земля, семена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Ремонт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D47189" w:rsidRDefault="005D236B" w:rsidP="000276CF">
            <w:pPr>
              <w:jc w:val="center"/>
              <w:rPr>
                <w:color w:val="000000"/>
                <w:sz w:val="24"/>
                <w:szCs w:val="24"/>
              </w:rPr>
            </w:pPr>
            <w:r w:rsidRPr="00D47189">
              <w:rPr>
                <w:color w:val="000000"/>
                <w:sz w:val="24"/>
                <w:szCs w:val="24"/>
              </w:rPr>
              <w:t>61 284,38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D47189" w:rsidRDefault="005D236B" w:rsidP="000276CF">
            <w:pPr>
              <w:jc w:val="center"/>
              <w:rPr>
                <w:color w:val="000000"/>
                <w:sz w:val="24"/>
                <w:szCs w:val="24"/>
              </w:rPr>
            </w:pPr>
            <w:r w:rsidRPr="00D47189">
              <w:rPr>
                <w:color w:val="000000"/>
                <w:sz w:val="24"/>
                <w:szCs w:val="24"/>
              </w:rPr>
              <w:t>61 284,38</w:t>
            </w:r>
          </w:p>
        </w:tc>
      </w:tr>
      <w:tr w:rsidR="005D236B" w:rsidRPr="00E76043" w:rsidTr="00D56288">
        <w:trPr>
          <w:trHeight w:val="16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D47189" w:rsidRDefault="005D236B" w:rsidP="000276C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47189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623359</w:t>
            </w:r>
            <w:r w:rsidRPr="00E76043">
              <w:rPr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b/>
                <w:bCs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623359</w:t>
            </w:r>
            <w:r w:rsidRPr="00E76043">
              <w:rPr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b/>
                <w:bCs/>
                <w:sz w:val="24"/>
                <w:szCs w:val="24"/>
                <w:lang w:eastAsia="ru-RU"/>
              </w:rPr>
              <w:t>89</w:t>
            </w:r>
          </w:p>
        </w:tc>
      </w:tr>
      <w:tr w:rsidR="005D236B" w:rsidRPr="00E76043" w:rsidTr="00D56288">
        <w:trPr>
          <w:trHeight w:val="630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856AD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дворовая территория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Default="005D236B" w:rsidP="000276CF">
            <w:pPr>
              <w:suppressAutoHyphens w:val="0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пос. ЛМС,</w:t>
            </w:r>
          </w:p>
          <w:p w:rsidR="005D236B" w:rsidRPr="00E76043" w:rsidRDefault="005D236B" w:rsidP="000276CF">
            <w:pPr>
              <w:suppressAutoHyphens w:val="0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 м-н </w:t>
            </w:r>
            <w:proofErr w:type="gramStart"/>
            <w:r w:rsidRPr="00E76043">
              <w:rPr>
                <w:sz w:val="24"/>
                <w:szCs w:val="24"/>
                <w:lang w:eastAsia="ru-RU"/>
              </w:rPr>
              <w:t xml:space="preserve">Приозерный,   </w:t>
            </w:r>
            <w:proofErr w:type="gramEnd"/>
            <w:r w:rsidRPr="00E76043">
              <w:rPr>
                <w:sz w:val="24"/>
                <w:szCs w:val="24"/>
                <w:lang w:eastAsia="ru-RU"/>
              </w:rPr>
              <w:t xml:space="preserve">     ул. Соловьиная, д.12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Площадки </w:t>
            </w:r>
            <w:r w:rsidRPr="00E76043">
              <w:rPr>
                <w:sz w:val="24"/>
                <w:szCs w:val="24"/>
                <w:lang w:eastAsia="ru-RU"/>
              </w:rPr>
              <w:t>АБП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856AD7">
            <w:pPr>
              <w:suppressAutoHyphens w:val="0"/>
              <w:ind w:left="-105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36,34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Ремонт с расширением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856AD7">
            <w:pPr>
              <w:suppressAutoHyphens w:val="0"/>
              <w:ind w:left="-105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площадка ТБО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3B5CBA" w:rsidRDefault="005D236B" w:rsidP="000276CF">
            <w:pPr>
              <w:jc w:val="center"/>
              <w:rPr>
                <w:color w:val="000000"/>
                <w:sz w:val="24"/>
                <w:szCs w:val="24"/>
              </w:rPr>
            </w:pPr>
            <w:r w:rsidRPr="003B5CBA">
              <w:rPr>
                <w:color w:val="000000"/>
                <w:sz w:val="24"/>
                <w:szCs w:val="24"/>
              </w:rPr>
              <w:t>72 924,55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3B5CBA" w:rsidRDefault="005D236B" w:rsidP="000276CF">
            <w:pPr>
              <w:jc w:val="center"/>
              <w:rPr>
                <w:color w:val="000000"/>
                <w:sz w:val="24"/>
                <w:szCs w:val="24"/>
              </w:rPr>
            </w:pPr>
            <w:r w:rsidRPr="003B5CBA">
              <w:rPr>
                <w:color w:val="000000"/>
                <w:sz w:val="24"/>
                <w:szCs w:val="24"/>
              </w:rPr>
              <w:t>72 924,55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Дорожный камень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п.м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ж/б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3B5CBA" w:rsidRDefault="005D236B" w:rsidP="000276CF">
            <w:pPr>
              <w:jc w:val="center"/>
              <w:rPr>
                <w:color w:val="000000"/>
                <w:sz w:val="24"/>
                <w:szCs w:val="24"/>
              </w:rPr>
            </w:pPr>
            <w:r w:rsidRPr="003B5CBA">
              <w:rPr>
                <w:color w:val="000000"/>
                <w:sz w:val="24"/>
                <w:szCs w:val="24"/>
              </w:rPr>
              <w:t>13 695,18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3B5CBA" w:rsidRDefault="005D236B" w:rsidP="000276CF">
            <w:pPr>
              <w:jc w:val="center"/>
              <w:rPr>
                <w:color w:val="000000"/>
                <w:sz w:val="24"/>
                <w:szCs w:val="24"/>
              </w:rPr>
            </w:pPr>
            <w:r w:rsidRPr="003B5CBA">
              <w:rPr>
                <w:color w:val="000000"/>
                <w:sz w:val="24"/>
                <w:szCs w:val="24"/>
              </w:rPr>
              <w:t>13 695,18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Ограждение площадки h-2м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п.м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металл, </w:t>
            </w:r>
            <w:proofErr w:type="spellStart"/>
            <w:r w:rsidRPr="00E76043">
              <w:rPr>
                <w:sz w:val="24"/>
                <w:szCs w:val="24"/>
                <w:lang w:eastAsia="ru-RU"/>
              </w:rPr>
              <w:t>профлист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3B5CBA" w:rsidRDefault="005D236B" w:rsidP="000276CF">
            <w:pPr>
              <w:jc w:val="center"/>
              <w:rPr>
                <w:color w:val="000000"/>
                <w:sz w:val="24"/>
                <w:szCs w:val="24"/>
              </w:rPr>
            </w:pPr>
            <w:r w:rsidRPr="003B5CBA">
              <w:rPr>
                <w:color w:val="000000"/>
                <w:sz w:val="24"/>
                <w:szCs w:val="24"/>
              </w:rPr>
              <w:t>25 074,00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3B5CBA" w:rsidRDefault="005D236B" w:rsidP="000276CF">
            <w:pPr>
              <w:jc w:val="center"/>
              <w:rPr>
                <w:color w:val="000000"/>
                <w:sz w:val="24"/>
                <w:szCs w:val="24"/>
              </w:rPr>
            </w:pPr>
            <w:r w:rsidRPr="003B5CBA">
              <w:rPr>
                <w:color w:val="000000"/>
                <w:sz w:val="24"/>
                <w:szCs w:val="24"/>
              </w:rPr>
              <w:t>25 074,00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Шкафы с контейнерами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щт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3B5CBA" w:rsidRDefault="005D236B" w:rsidP="000276CF">
            <w:pPr>
              <w:jc w:val="center"/>
              <w:rPr>
                <w:color w:val="000000"/>
                <w:sz w:val="24"/>
                <w:szCs w:val="24"/>
              </w:rPr>
            </w:pPr>
            <w:r w:rsidRPr="003B5CBA">
              <w:rPr>
                <w:color w:val="000000"/>
                <w:sz w:val="24"/>
                <w:szCs w:val="24"/>
              </w:rPr>
              <w:t>311 585,00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3B5CBA" w:rsidRDefault="005D236B" w:rsidP="000276CF">
            <w:pPr>
              <w:jc w:val="center"/>
              <w:rPr>
                <w:color w:val="000000"/>
                <w:sz w:val="24"/>
                <w:szCs w:val="24"/>
              </w:rPr>
            </w:pPr>
            <w:r w:rsidRPr="003B5CBA">
              <w:rPr>
                <w:color w:val="000000"/>
                <w:sz w:val="24"/>
                <w:szCs w:val="24"/>
              </w:rPr>
              <w:t>311 585,00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Газон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земля, семена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3B5CBA" w:rsidRDefault="005D236B" w:rsidP="000276CF">
            <w:pPr>
              <w:jc w:val="center"/>
              <w:rPr>
                <w:color w:val="000000"/>
                <w:sz w:val="24"/>
                <w:szCs w:val="24"/>
              </w:rPr>
            </w:pPr>
            <w:r w:rsidRPr="003B5CBA">
              <w:rPr>
                <w:color w:val="000000"/>
                <w:sz w:val="24"/>
                <w:szCs w:val="24"/>
              </w:rPr>
              <w:t>44 775,00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3B5CBA" w:rsidRDefault="005D236B" w:rsidP="000276CF">
            <w:pPr>
              <w:jc w:val="center"/>
              <w:rPr>
                <w:color w:val="000000"/>
                <w:sz w:val="24"/>
                <w:szCs w:val="24"/>
              </w:rPr>
            </w:pPr>
            <w:r w:rsidRPr="003B5CBA">
              <w:rPr>
                <w:color w:val="000000"/>
                <w:sz w:val="24"/>
                <w:szCs w:val="24"/>
              </w:rPr>
              <w:t>44 775,00</w:t>
            </w:r>
          </w:p>
        </w:tc>
      </w:tr>
      <w:tr w:rsidR="005D236B" w:rsidRPr="00E76043" w:rsidTr="00D56288">
        <w:trPr>
          <w:trHeight w:val="69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8D1680" w:rsidRDefault="005D236B" w:rsidP="000276C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8D1680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468</w:t>
            </w:r>
            <w:r w:rsidRPr="00E76043">
              <w:rPr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b/>
                <w:bCs/>
                <w:sz w:val="24"/>
                <w:szCs w:val="24"/>
                <w:lang w:eastAsia="ru-RU"/>
              </w:rPr>
              <w:t>53</w:t>
            </w:r>
            <w:r w:rsidRPr="00E76043">
              <w:rPr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b/>
                <w:bCs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468</w:t>
            </w:r>
            <w:r w:rsidRPr="00E76043">
              <w:rPr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b/>
                <w:bCs/>
                <w:sz w:val="24"/>
                <w:szCs w:val="24"/>
                <w:lang w:eastAsia="ru-RU"/>
              </w:rPr>
              <w:t>53</w:t>
            </w:r>
            <w:r w:rsidRPr="00E76043">
              <w:rPr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b/>
                <w:bCs/>
                <w:sz w:val="24"/>
                <w:szCs w:val="24"/>
                <w:lang w:eastAsia="ru-RU"/>
              </w:rPr>
              <w:t>73</w:t>
            </w:r>
          </w:p>
        </w:tc>
      </w:tr>
      <w:tr w:rsidR="005D236B" w:rsidRPr="00E76043" w:rsidTr="00D56288">
        <w:trPr>
          <w:trHeight w:val="94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856AD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пос. ЛМС, м-н " Солнечный городок", д.1-5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Опоры наружного освещения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Вдоль гаражных боков (с № 50 по № 84)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299 715,98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299 715,98</w:t>
            </w:r>
          </w:p>
        </w:tc>
      </w:tr>
      <w:tr w:rsidR="005D236B" w:rsidRPr="00E76043" w:rsidTr="00D56288">
        <w:trPr>
          <w:trHeight w:val="131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8D1680" w:rsidRDefault="005D236B" w:rsidP="000276C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8D1680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8D1680" w:rsidRDefault="005D236B" w:rsidP="000276CF">
            <w:pPr>
              <w:suppressAutoHyphens w:val="0"/>
              <w:rPr>
                <w:lang w:eastAsia="ru-RU"/>
              </w:rPr>
            </w:pPr>
            <w:r w:rsidRPr="008D1680">
              <w:rPr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8D1680" w:rsidRDefault="005D236B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8D1680">
              <w:rPr>
                <w:b/>
                <w:sz w:val="24"/>
                <w:szCs w:val="24"/>
                <w:lang w:eastAsia="ru-RU"/>
              </w:rPr>
              <w:t>299715,98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8D1680" w:rsidRDefault="005D236B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8D1680">
              <w:rPr>
                <w:b/>
                <w:sz w:val="24"/>
                <w:szCs w:val="24"/>
                <w:lang w:eastAsia="ru-RU"/>
              </w:rPr>
              <w:t>299715,98</w:t>
            </w:r>
          </w:p>
        </w:tc>
      </w:tr>
      <w:tr w:rsidR="005D236B" w:rsidRPr="00E76043" w:rsidTr="00D56288">
        <w:trPr>
          <w:trHeight w:val="94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856AD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село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ind w:left="-108" w:right="-108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 Б</w:t>
            </w:r>
            <w:r>
              <w:rPr>
                <w:sz w:val="24"/>
                <w:szCs w:val="24"/>
                <w:lang w:eastAsia="ru-RU"/>
              </w:rPr>
              <w:t xml:space="preserve">огоявление, в районе </w:t>
            </w:r>
            <w:r w:rsidRPr="00E76043">
              <w:rPr>
                <w:sz w:val="24"/>
                <w:szCs w:val="24"/>
                <w:lang w:eastAsia="ru-RU"/>
              </w:rPr>
              <w:t xml:space="preserve">СНТ "Колос-1"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Контейнерная площадка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асфальт, металл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6772B3" w:rsidRDefault="005D236B" w:rsidP="000276CF">
            <w:pPr>
              <w:suppressAutoHyphens w:val="0"/>
              <w:jc w:val="center"/>
              <w:rPr>
                <w:lang w:eastAsia="ru-RU"/>
              </w:rPr>
            </w:pPr>
            <w:r w:rsidRPr="006772B3">
              <w:rPr>
                <w:lang w:eastAsia="ru-RU"/>
              </w:rPr>
              <w:t>Контейнерная площадка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298</w:t>
            </w:r>
            <w:r w:rsidRPr="00E76043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5</w:t>
            </w:r>
            <w:r w:rsidRPr="00E76043">
              <w:rPr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298</w:t>
            </w:r>
            <w:r w:rsidRPr="00E76043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5</w:t>
            </w:r>
            <w:r w:rsidRPr="00E76043">
              <w:rPr>
                <w:sz w:val="24"/>
                <w:szCs w:val="24"/>
                <w:lang w:eastAsia="ru-RU"/>
              </w:rPr>
              <w:t>00,00</w:t>
            </w:r>
          </w:p>
        </w:tc>
      </w:tr>
      <w:tr w:rsidR="005D236B" w:rsidRPr="00E76043" w:rsidTr="00D56288">
        <w:trPr>
          <w:trHeight w:val="238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4256F3" w:rsidRDefault="005D236B" w:rsidP="000276C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256F3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2985</w:t>
            </w:r>
            <w:r w:rsidRPr="00E76043">
              <w:rPr>
                <w:b/>
                <w:bCs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2985</w:t>
            </w:r>
            <w:r w:rsidRPr="00E76043">
              <w:rPr>
                <w:b/>
                <w:bCs/>
                <w:sz w:val="24"/>
                <w:szCs w:val="24"/>
                <w:lang w:eastAsia="ru-RU"/>
              </w:rPr>
              <w:t>00,00</w:t>
            </w:r>
          </w:p>
        </w:tc>
      </w:tr>
      <w:tr w:rsidR="005D236B" w:rsidRPr="00E76043" w:rsidTr="00D56288">
        <w:trPr>
          <w:trHeight w:val="63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856AD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село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ind w:left="-108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Ворсино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>, д.34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40</w:t>
            </w:r>
            <w:r>
              <w:rPr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Контейнерная площадка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асфальт, металл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6772B3" w:rsidRDefault="005D236B" w:rsidP="000276CF">
            <w:pPr>
              <w:suppressAutoHyphens w:val="0"/>
              <w:jc w:val="center"/>
              <w:rPr>
                <w:lang w:eastAsia="ru-RU"/>
              </w:rPr>
            </w:pPr>
            <w:r w:rsidRPr="006772B3">
              <w:rPr>
                <w:lang w:eastAsia="ru-RU"/>
              </w:rPr>
              <w:t>Контейнерная площадка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298</w:t>
            </w:r>
            <w:r w:rsidRPr="00E76043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5</w:t>
            </w:r>
            <w:r w:rsidRPr="00E76043">
              <w:rPr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298</w:t>
            </w:r>
            <w:r w:rsidRPr="00E76043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5</w:t>
            </w:r>
            <w:r w:rsidRPr="00E76043">
              <w:rPr>
                <w:sz w:val="24"/>
                <w:szCs w:val="24"/>
                <w:lang w:eastAsia="ru-RU"/>
              </w:rPr>
              <w:t>00,00</w:t>
            </w:r>
          </w:p>
        </w:tc>
      </w:tr>
      <w:tr w:rsidR="005D236B" w:rsidRPr="00E76043" w:rsidTr="00D56288">
        <w:trPr>
          <w:trHeight w:val="8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4256F3" w:rsidRDefault="005D236B" w:rsidP="000276C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256F3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2985</w:t>
            </w:r>
            <w:r w:rsidRPr="00E76043">
              <w:rPr>
                <w:b/>
                <w:bCs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2985</w:t>
            </w:r>
            <w:r w:rsidRPr="00E76043">
              <w:rPr>
                <w:b/>
                <w:bCs/>
                <w:sz w:val="24"/>
                <w:szCs w:val="24"/>
                <w:lang w:eastAsia="ru-RU"/>
              </w:rPr>
              <w:t>00,00</w:t>
            </w:r>
          </w:p>
        </w:tc>
      </w:tr>
      <w:tr w:rsidR="005D236B" w:rsidRPr="00E76043" w:rsidTr="00D56288">
        <w:trPr>
          <w:trHeight w:val="63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856AD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село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 Вороново. СНТ "Елочки"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Водоотвод (</w:t>
            </w:r>
            <w:proofErr w:type="spellStart"/>
            <w:r w:rsidRPr="00E76043">
              <w:rPr>
                <w:sz w:val="24"/>
                <w:szCs w:val="24"/>
                <w:lang w:eastAsia="ru-RU"/>
              </w:rPr>
              <w:t>кувет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856AD7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вдоль дороги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63 749,51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63 749,51</w:t>
            </w:r>
          </w:p>
        </w:tc>
      </w:tr>
      <w:tr w:rsidR="005D236B" w:rsidRPr="00E76043" w:rsidTr="00D56288">
        <w:trPr>
          <w:trHeight w:val="186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4256F3" w:rsidRDefault="005D236B" w:rsidP="000276C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256F3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F1258A" w:rsidRDefault="005D236B" w:rsidP="000276CF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F1258A">
              <w:rPr>
                <w:b/>
                <w:sz w:val="24"/>
                <w:szCs w:val="24"/>
                <w:lang w:eastAsia="ru-RU"/>
              </w:rPr>
              <w:t>63749,51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F1258A" w:rsidRDefault="005D236B" w:rsidP="000276CF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F1258A">
              <w:rPr>
                <w:b/>
                <w:sz w:val="24"/>
                <w:szCs w:val="24"/>
                <w:lang w:eastAsia="ru-RU"/>
              </w:rPr>
              <w:t>63749,51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856AD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ind w:left="-108" w:right="-10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д/о Вороново, д.3 </w:t>
            </w:r>
            <w:r w:rsidRPr="00E76043">
              <w:rPr>
                <w:sz w:val="24"/>
                <w:szCs w:val="24"/>
                <w:lang w:eastAsia="ru-RU"/>
              </w:rPr>
              <w:t>до дороги "Подъезд в Вороново"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Дорожно-</w:t>
            </w:r>
            <w:proofErr w:type="spellStart"/>
            <w:r w:rsidRPr="00E76043">
              <w:rPr>
                <w:sz w:val="24"/>
                <w:szCs w:val="24"/>
                <w:lang w:eastAsia="ru-RU"/>
              </w:rPr>
              <w:t>тропиночная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 xml:space="preserve"> сеть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388,8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двор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4256F3" w:rsidRDefault="005D236B" w:rsidP="000276CF">
            <w:pPr>
              <w:jc w:val="center"/>
              <w:rPr>
                <w:color w:val="000000"/>
                <w:sz w:val="24"/>
                <w:szCs w:val="24"/>
              </w:rPr>
            </w:pPr>
            <w:r w:rsidRPr="004256F3">
              <w:rPr>
                <w:color w:val="000000"/>
                <w:sz w:val="24"/>
                <w:szCs w:val="24"/>
              </w:rPr>
              <w:t>593 376,83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4256F3" w:rsidRDefault="005D236B" w:rsidP="000276CF">
            <w:pPr>
              <w:jc w:val="center"/>
              <w:rPr>
                <w:color w:val="000000"/>
                <w:sz w:val="24"/>
                <w:szCs w:val="24"/>
              </w:rPr>
            </w:pPr>
            <w:r w:rsidRPr="004256F3">
              <w:rPr>
                <w:color w:val="000000"/>
                <w:sz w:val="24"/>
                <w:szCs w:val="24"/>
              </w:rPr>
              <w:t>593 376,83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Садовый камень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486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856AD7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ж/б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4256F3" w:rsidRDefault="005D236B" w:rsidP="000276CF">
            <w:pPr>
              <w:jc w:val="center"/>
              <w:rPr>
                <w:color w:val="000000"/>
                <w:sz w:val="24"/>
                <w:szCs w:val="24"/>
              </w:rPr>
            </w:pPr>
            <w:r w:rsidRPr="004256F3">
              <w:rPr>
                <w:color w:val="000000"/>
                <w:sz w:val="24"/>
                <w:szCs w:val="24"/>
              </w:rPr>
              <w:t>367 415,99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4256F3" w:rsidRDefault="005D236B" w:rsidP="000276CF">
            <w:pPr>
              <w:jc w:val="center"/>
              <w:rPr>
                <w:color w:val="000000"/>
                <w:sz w:val="24"/>
                <w:szCs w:val="24"/>
              </w:rPr>
            </w:pPr>
            <w:r w:rsidRPr="004256F3">
              <w:rPr>
                <w:color w:val="000000"/>
                <w:sz w:val="24"/>
                <w:szCs w:val="24"/>
              </w:rPr>
              <w:t>367 415,99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наружные лестницы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4256F3" w:rsidRDefault="005D236B" w:rsidP="000276CF">
            <w:pPr>
              <w:jc w:val="center"/>
              <w:rPr>
                <w:color w:val="000000"/>
                <w:sz w:val="24"/>
                <w:szCs w:val="24"/>
              </w:rPr>
            </w:pPr>
            <w:r w:rsidRPr="004256F3">
              <w:rPr>
                <w:color w:val="000000"/>
                <w:sz w:val="24"/>
                <w:szCs w:val="24"/>
              </w:rPr>
              <w:t>274 673,23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4256F3" w:rsidRDefault="005D236B" w:rsidP="000276CF">
            <w:pPr>
              <w:jc w:val="center"/>
              <w:rPr>
                <w:color w:val="000000"/>
                <w:sz w:val="24"/>
                <w:szCs w:val="24"/>
              </w:rPr>
            </w:pPr>
            <w:r w:rsidRPr="004256F3">
              <w:rPr>
                <w:color w:val="000000"/>
                <w:sz w:val="24"/>
                <w:szCs w:val="24"/>
              </w:rPr>
              <w:t>274 673,23</w:t>
            </w:r>
          </w:p>
        </w:tc>
      </w:tr>
      <w:tr w:rsidR="005D236B" w:rsidRPr="00E76043" w:rsidTr="00D56288">
        <w:trPr>
          <w:trHeight w:val="162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4256F3" w:rsidRDefault="005D236B" w:rsidP="000276C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256F3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1235466</w:t>
            </w:r>
            <w:r w:rsidRPr="00E76043">
              <w:rPr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b/>
                <w:bCs/>
                <w:sz w:val="24"/>
                <w:szCs w:val="24"/>
                <w:lang w:eastAsia="ru-RU"/>
              </w:rPr>
              <w:t>235466</w:t>
            </w:r>
            <w:r w:rsidRPr="00E76043">
              <w:rPr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b/>
                <w:bCs/>
                <w:sz w:val="24"/>
                <w:szCs w:val="24"/>
                <w:lang w:eastAsia="ru-RU"/>
              </w:rPr>
              <w:t>05</w:t>
            </w:r>
          </w:p>
        </w:tc>
      </w:tr>
      <w:tr w:rsidR="005D236B" w:rsidRPr="00E76043" w:rsidTr="00D56288">
        <w:trPr>
          <w:trHeight w:val="126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856AD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дворовая территория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пос. ЛМС, </w:t>
            </w:r>
            <w:proofErr w:type="spellStart"/>
            <w:r w:rsidRPr="00E76043">
              <w:rPr>
                <w:sz w:val="24"/>
                <w:szCs w:val="24"/>
                <w:lang w:eastAsia="ru-RU"/>
              </w:rPr>
              <w:t>мкр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>. "Центральный" д. 26, 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Ограждение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76043">
              <w:rPr>
                <w:sz w:val="24"/>
                <w:szCs w:val="24"/>
                <w:lang w:eastAsia="ru-RU"/>
              </w:rPr>
              <w:t>п.м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Наращивание существующего ограждения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856AD7" w:rsidRDefault="005D236B" w:rsidP="00856AD7">
            <w:pPr>
              <w:suppressAutoHyphens w:val="0"/>
              <w:ind w:left="-105" w:right="-110"/>
              <w:jc w:val="center"/>
              <w:rPr>
                <w:sz w:val="24"/>
                <w:szCs w:val="24"/>
                <w:lang w:eastAsia="ru-RU"/>
              </w:rPr>
            </w:pPr>
            <w:r w:rsidRPr="00856AD7">
              <w:rPr>
                <w:sz w:val="24"/>
                <w:szCs w:val="24"/>
                <w:lang w:eastAsia="ru-RU"/>
              </w:rPr>
              <w:t>многофункциональная спортивная площадка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99</w:t>
            </w:r>
            <w:r>
              <w:rPr>
                <w:sz w:val="24"/>
                <w:szCs w:val="24"/>
                <w:lang w:eastAsia="ru-RU"/>
              </w:rPr>
              <w:t> 210,94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99</w:t>
            </w:r>
            <w:r>
              <w:rPr>
                <w:sz w:val="24"/>
                <w:szCs w:val="24"/>
                <w:lang w:eastAsia="ru-RU"/>
              </w:rPr>
              <w:t> 210,94</w:t>
            </w:r>
          </w:p>
        </w:tc>
      </w:tr>
      <w:tr w:rsidR="005D236B" w:rsidRPr="00E76043" w:rsidTr="00D56288">
        <w:trPr>
          <w:trHeight w:val="158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F6560E" w:rsidRDefault="005D236B" w:rsidP="000276C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F6560E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99210</w:t>
            </w:r>
            <w:r w:rsidRPr="00E76043">
              <w:rPr>
                <w:b/>
                <w:bCs/>
                <w:sz w:val="24"/>
                <w:szCs w:val="24"/>
                <w:lang w:eastAsia="ru-RU"/>
              </w:rPr>
              <w:t>,9</w:t>
            </w:r>
            <w:r>
              <w:rPr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99210</w:t>
            </w:r>
            <w:r w:rsidRPr="00E76043">
              <w:rPr>
                <w:b/>
                <w:bCs/>
                <w:sz w:val="24"/>
                <w:szCs w:val="24"/>
                <w:lang w:eastAsia="ru-RU"/>
              </w:rPr>
              <w:t>,9</w:t>
            </w:r>
            <w:r>
              <w:rPr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5D236B" w:rsidRPr="00E76043" w:rsidTr="00D56288">
        <w:trPr>
          <w:trHeight w:val="367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856AD7" w:rsidRDefault="005D236B" w:rsidP="00856AD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856AD7">
              <w:rPr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856AD7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56AD7">
              <w:rPr>
                <w:sz w:val="24"/>
                <w:szCs w:val="24"/>
                <w:lang w:eastAsia="ru-RU"/>
              </w:rPr>
              <w:t xml:space="preserve">дворовая территория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856AD7" w:rsidRDefault="005D236B" w:rsidP="000276CF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856AD7">
              <w:rPr>
                <w:sz w:val="24"/>
                <w:szCs w:val="24"/>
                <w:lang w:eastAsia="ru-RU"/>
              </w:rPr>
              <w:t xml:space="preserve">пос. ЛМС, </w:t>
            </w:r>
            <w:proofErr w:type="spellStart"/>
            <w:r w:rsidRPr="00856AD7">
              <w:rPr>
                <w:sz w:val="24"/>
                <w:szCs w:val="24"/>
                <w:lang w:eastAsia="ru-RU"/>
              </w:rPr>
              <w:t>мкр</w:t>
            </w:r>
            <w:proofErr w:type="spellEnd"/>
            <w:r w:rsidRPr="00856AD7">
              <w:rPr>
                <w:sz w:val="24"/>
                <w:szCs w:val="24"/>
                <w:lang w:eastAsia="ru-RU"/>
              </w:rPr>
              <w:t>. "Центральный" д. 24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856AD7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56AD7">
              <w:rPr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856AD7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856AD7">
              <w:rPr>
                <w:sz w:val="24"/>
                <w:szCs w:val="24"/>
                <w:lang w:eastAsia="ru-RU"/>
              </w:rPr>
              <w:t>Площадки АБП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856AD7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56AD7">
              <w:rPr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856AD7" w:rsidRDefault="005D236B" w:rsidP="000276CF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856AD7"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856AD7" w:rsidRDefault="005D236B" w:rsidP="000276CF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856AD7">
              <w:rPr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856AD7" w:rsidRDefault="005D236B" w:rsidP="000276CF">
            <w:pPr>
              <w:suppressAutoHyphens w:val="0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 w:rsidRPr="00856AD7">
              <w:rPr>
                <w:sz w:val="24"/>
                <w:szCs w:val="24"/>
                <w:lang w:eastAsia="ru-RU"/>
              </w:rPr>
              <w:t>Ремонт с расширением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856AD7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56AD7">
              <w:rPr>
                <w:sz w:val="24"/>
                <w:szCs w:val="24"/>
                <w:lang w:eastAsia="ru-RU"/>
              </w:rPr>
              <w:t>площадка для сушки белья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856AD7" w:rsidRDefault="005D236B" w:rsidP="000276CF">
            <w:pPr>
              <w:jc w:val="center"/>
              <w:rPr>
                <w:color w:val="000000"/>
                <w:sz w:val="24"/>
                <w:szCs w:val="24"/>
              </w:rPr>
            </w:pPr>
            <w:r w:rsidRPr="00856AD7">
              <w:rPr>
                <w:color w:val="000000"/>
                <w:sz w:val="24"/>
                <w:szCs w:val="24"/>
              </w:rPr>
              <w:t>71 142,50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856AD7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56AD7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856AD7" w:rsidRDefault="005D236B" w:rsidP="000276CF">
            <w:pPr>
              <w:jc w:val="center"/>
              <w:rPr>
                <w:color w:val="000000"/>
                <w:sz w:val="24"/>
                <w:szCs w:val="24"/>
              </w:rPr>
            </w:pPr>
            <w:r w:rsidRPr="00856AD7">
              <w:rPr>
                <w:color w:val="000000"/>
                <w:sz w:val="24"/>
                <w:szCs w:val="24"/>
              </w:rPr>
              <w:t>71 142,50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856AD7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856AD7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856AD7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856AD7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856AD7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856AD7">
              <w:rPr>
                <w:sz w:val="24"/>
                <w:szCs w:val="24"/>
                <w:lang w:eastAsia="ru-RU"/>
              </w:rPr>
              <w:t>Дорожно-</w:t>
            </w:r>
            <w:proofErr w:type="spellStart"/>
            <w:r w:rsidRPr="00856AD7">
              <w:rPr>
                <w:sz w:val="24"/>
                <w:szCs w:val="24"/>
                <w:lang w:eastAsia="ru-RU"/>
              </w:rPr>
              <w:t>тропиночная</w:t>
            </w:r>
            <w:proofErr w:type="spellEnd"/>
            <w:r w:rsidRPr="00856AD7">
              <w:rPr>
                <w:sz w:val="24"/>
                <w:szCs w:val="24"/>
                <w:lang w:eastAsia="ru-RU"/>
              </w:rPr>
              <w:t xml:space="preserve"> сеть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856AD7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56AD7">
              <w:rPr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856AD7" w:rsidRDefault="005D236B" w:rsidP="000276CF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856AD7"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856AD7" w:rsidRDefault="005D236B" w:rsidP="000276CF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856AD7">
              <w:rPr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856AD7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56AD7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856AD7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856AD7" w:rsidRDefault="005D236B" w:rsidP="000276CF">
            <w:pPr>
              <w:jc w:val="center"/>
              <w:rPr>
                <w:color w:val="000000"/>
                <w:sz w:val="24"/>
                <w:szCs w:val="24"/>
              </w:rPr>
            </w:pPr>
            <w:r w:rsidRPr="00856AD7">
              <w:rPr>
                <w:color w:val="000000"/>
                <w:sz w:val="24"/>
                <w:szCs w:val="24"/>
              </w:rPr>
              <w:t>4 656,60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856AD7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56AD7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856AD7" w:rsidRDefault="005D236B" w:rsidP="000276CF">
            <w:pPr>
              <w:jc w:val="center"/>
              <w:rPr>
                <w:color w:val="000000"/>
                <w:sz w:val="24"/>
                <w:szCs w:val="24"/>
              </w:rPr>
            </w:pPr>
            <w:r w:rsidRPr="00856AD7">
              <w:rPr>
                <w:color w:val="000000"/>
                <w:sz w:val="24"/>
                <w:szCs w:val="24"/>
              </w:rPr>
              <w:t>4 656,60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856AD7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856AD7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856AD7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856AD7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856AD7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856AD7">
              <w:rPr>
                <w:sz w:val="24"/>
                <w:szCs w:val="24"/>
                <w:lang w:eastAsia="ru-RU"/>
              </w:rPr>
              <w:t>Садовый камень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856AD7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56AD7">
              <w:rPr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856AD7" w:rsidRDefault="00856AD7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856AD7">
              <w:rPr>
                <w:sz w:val="24"/>
                <w:szCs w:val="24"/>
                <w:lang w:eastAsia="ru-RU"/>
              </w:rPr>
              <w:t>п.м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856AD7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56AD7">
              <w:rPr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856AD7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56AD7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856AD7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856AD7" w:rsidRDefault="005D236B" w:rsidP="000276CF">
            <w:pPr>
              <w:jc w:val="center"/>
              <w:rPr>
                <w:color w:val="000000"/>
                <w:sz w:val="24"/>
                <w:szCs w:val="24"/>
              </w:rPr>
            </w:pPr>
            <w:r w:rsidRPr="00856AD7">
              <w:rPr>
                <w:color w:val="000000"/>
                <w:sz w:val="24"/>
                <w:szCs w:val="24"/>
              </w:rPr>
              <w:t>28 656,00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856AD7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56AD7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856AD7" w:rsidRDefault="005D236B" w:rsidP="000276CF">
            <w:pPr>
              <w:jc w:val="center"/>
              <w:rPr>
                <w:color w:val="000000"/>
                <w:sz w:val="24"/>
                <w:szCs w:val="24"/>
              </w:rPr>
            </w:pPr>
            <w:r w:rsidRPr="00856AD7">
              <w:rPr>
                <w:color w:val="000000"/>
                <w:sz w:val="24"/>
                <w:szCs w:val="24"/>
              </w:rPr>
              <w:t>28 656,00</w:t>
            </w:r>
          </w:p>
        </w:tc>
      </w:tr>
      <w:tr w:rsidR="005D236B" w:rsidRPr="00E76043" w:rsidTr="00D56288">
        <w:trPr>
          <w:trHeight w:val="630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856AD7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856AD7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856AD7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856AD7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856AD7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856AD7">
              <w:rPr>
                <w:sz w:val="24"/>
                <w:szCs w:val="24"/>
                <w:lang w:eastAsia="ru-RU"/>
              </w:rPr>
              <w:t>Ограждение площадки h-2м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856AD7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56AD7">
              <w:rPr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856AD7" w:rsidRDefault="00856AD7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856AD7">
              <w:rPr>
                <w:sz w:val="24"/>
                <w:szCs w:val="24"/>
                <w:lang w:eastAsia="ru-RU"/>
              </w:rPr>
              <w:t>п.м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856AD7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56AD7">
              <w:rPr>
                <w:sz w:val="24"/>
                <w:szCs w:val="24"/>
                <w:lang w:eastAsia="ru-RU"/>
              </w:rPr>
              <w:t>металл, поликарбонат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856AD7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56AD7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856AD7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856AD7" w:rsidRDefault="005D236B" w:rsidP="000276CF">
            <w:pPr>
              <w:jc w:val="center"/>
              <w:rPr>
                <w:color w:val="000000"/>
                <w:sz w:val="24"/>
                <w:szCs w:val="24"/>
              </w:rPr>
            </w:pPr>
            <w:r w:rsidRPr="00856AD7">
              <w:rPr>
                <w:color w:val="000000"/>
                <w:sz w:val="24"/>
                <w:szCs w:val="24"/>
              </w:rPr>
              <w:t>46 168,00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856AD7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56AD7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856AD7" w:rsidRDefault="005D236B" w:rsidP="000276CF">
            <w:pPr>
              <w:jc w:val="center"/>
              <w:rPr>
                <w:color w:val="000000"/>
                <w:sz w:val="24"/>
                <w:szCs w:val="24"/>
              </w:rPr>
            </w:pPr>
            <w:r w:rsidRPr="00856AD7">
              <w:rPr>
                <w:color w:val="000000"/>
                <w:sz w:val="24"/>
                <w:szCs w:val="24"/>
              </w:rPr>
              <w:t>46 168,00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856AD7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856AD7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856AD7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856AD7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856AD7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856AD7">
              <w:rPr>
                <w:sz w:val="24"/>
                <w:szCs w:val="24"/>
                <w:lang w:eastAsia="ru-RU"/>
              </w:rPr>
              <w:t>Стойка для сушки белья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856AD7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56AD7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856AD7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56AD7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856AD7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56AD7">
              <w:rPr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856AD7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56AD7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856AD7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856AD7" w:rsidRDefault="005D236B" w:rsidP="000276CF">
            <w:pPr>
              <w:jc w:val="center"/>
              <w:rPr>
                <w:color w:val="000000"/>
                <w:sz w:val="24"/>
                <w:szCs w:val="24"/>
              </w:rPr>
            </w:pPr>
            <w:r w:rsidRPr="00856AD7">
              <w:rPr>
                <w:color w:val="000000"/>
                <w:sz w:val="24"/>
                <w:szCs w:val="24"/>
              </w:rPr>
              <w:t>8 576,90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856AD7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56AD7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856AD7" w:rsidRDefault="005D236B" w:rsidP="000276CF">
            <w:pPr>
              <w:jc w:val="center"/>
              <w:rPr>
                <w:color w:val="000000"/>
                <w:sz w:val="24"/>
                <w:szCs w:val="24"/>
              </w:rPr>
            </w:pPr>
            <w:r w:rsidRPr="00856AD7">
              <w:rPr>
                <w:color w:val="000000"/>
                <w:sz w:val="24"/>
                <w:szCs w:val="24"/>
              </w:rPr>
              <w:t>8 576,90</w:t>
            </w:r>
          </w:p>
        </w:tc>
      </w:tr>
      <w:tr w:rsidR="005D236B" w:rsidRPr="00E76043" w:rsidTr="00D56288">
        <w:trPr>
          <w:trHeight w:val="19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856AD7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856AD7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856AD7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856AD7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856AD7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856AD7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856AD7" w:rsidRDefault="005D236B" w:rsidP="00856AD7">
            <w:pPr>
              <w:suppressAutoHyphens w:val="0"/>
              <w:ind w:left="-247" w:right="-111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856AD7">
              <w:rPr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856AD7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856AD7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856AD7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856AD7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856AD7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856AD7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856AD7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56AD7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856AD7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856AD7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856AD7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856AD7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856AD7" w:rsidRDefault="005D236B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856AD7">
              <w:rPr>
                <w:b/>
                <w:bCs/>
                <w:sz w:val="24"/>
                <w:szCs w:val="24"/>
                <w:lang w:eastAsia="ru-RU"/>
              </w:rPr>
              <w:t>159200,00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856AD7" w:rsidRDefault="005D236B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856AD7"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856AD7" w:rsidRDefault="005D236B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856AD7">
              <w:rPr>
                <w:b/>
                <w:bCs/>
                <w:sz w:val="24"/>
                <w:szCs w:val="24"/>
                <w:lang w:eastAsia="ru-RU"/>
              </w:rPr>
              <w:t>159200,00</w:t>
            </w:r>
          </w:p>
        </w:tc>
      </w:tr>
      <w:tr w:rsidR="005D236B" w:rsidRPr="00E76043" w:rsidTr="00D56288">
        <w:trPr>
          <w:trHeight w:val="252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856AD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Default="005D236B" w:rsidP="00856AD7">
            <w:pPr>
              <w:suppressAutoHyphens w:val="0"/>
              <w:ind w:left="-106" w:right="-11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дворовая территория</w:t>
            </w:r>
          </w:p>
          <w:p w:rsidR="005D236B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  <w:p w:rsidR="005D236B" w:rsidRPr="00E76043" w:rsidRDefault="005D236B" w:rsidP="00856AD7">
            <w:pPr>
              <w:suppressAutoHyphens w:val="0"/>
              <w:ind w:left="-106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деревня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 w:rsidRPr="00E76043">
              <w:rPr>
                <w:sz w:val="24"/>
                <w:szCs w:val="24"/>
                <w:lang w:eastAsia="ru-RU"/>
              </w:rPr>
              <w:t>д.Ясенки,д.</w:t>
            </w:r>
            <w:proofErr w:type="gramEnd"/>
            <w:r w:rsidRPr="00E76043">
              <w:rPr>
                <w:sz w:val="24"/>
                <w:szCs w:val="24"/>
                <w:lang w:eastAsia="ru-RU"/>
              </w:rPr>
              <w:t>2-48</w:t>
            </w:r>
            <w:r>
              <w:rPr>
                <w:sz w:val="24"/>
                <w:szCs w:val="24"/>
                <w:lang w:eastAsia="ru-RU"/>
              </w:rPr>
              <w:t xml:space="preserve">; д. </w:t>
            </w:r>
            <w:proofErr w:type="spellStart"/>
            <w:r>
              <w:rPr>
                <w:sz w:val="24"/>
                <w:szCs w:val="24"/>
                <w:lang w:eastAsia="ru-RU"/>
              </w:rPr>
              <w:t>Семенково</w:t>
            </w:r>
            <w:proofErr w:type="spellEnd"/>
            <w:r>
              <w:rPr>
                <w:sz w:val="24"/>
                <w:szCs w:val="24"/>
                <w:lang w:eastAsia="ru-RU"/>
              </w:rPr>
              <w:t>, ЖСК "Солнечный"</w:t>
            </w:r>
            <w:r w:rsidRPr="00E76043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6043">
              <w:rPr>
                <w:sz w:val="24"/>
                <w:szCs w:val="24"/>
                <w:lang w:eastAsia="ru-RU"/>
              </w:rPr>
              <w:t>с.Вороново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 xml:space="preserve">, д.2А, </w:t>
            </w:r>
            <w:proofErr w:type="spellStart"/>
            <w:r w:rsidRPr="00E76043">
              <w:rPr>
                <w:sz w:val="24"/>
                <w:szCs w:val="24"/>
                <w:lang w:eastAsia="ru-RU"/>
              </w:rPr>
              <w:t>д.Юрьевка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 xml:space="preserve">, д.48, пос. ЛМС, </w:t>
            </w:r>
            <w:proofErr w:type="spellStart"/>
            <w:r w:rsidRPr="00E76043">
              <w:rPr>
                <w:sz w:val="24"/>
                <w:szCs w:val="24"/>
                <w:lang w:eastAsia="ru-RU"/>
              </w:rPr>
              <w:t>мкр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>. Центральный д.5,7,11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ind w:right="-108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Технический надзор за объектами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856AD7">
            <w:pPr>
              <w:suppressAutoHyphens w:val="0"/>
              <w:ind w:left="-105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экспертиза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контроль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90 876,47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90 876,47</w:t>
            </w:r>
          </w:p>
        </w:tc>
      </w:tr>
      <w:tr w:rsidR="005D236B" w:rsidRPr="00E76043" w:rsidTr="00D56288">
        <w:trPr>
          <w:trHeight w:val="99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C81174" w:rsidRDefault="005D236B" w:rsidP="000276C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81174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90876</w:t>
            </w:r>
            <w:r w:rsidRPr="00E76043">
              <w:rPr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b/>
                <w:bCs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6043"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B" w:rsidRPr="00E76043" w:rsidRDefault="005D236B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90876</w:t>
            </w:r>
            <w:r w:rsidRPr="00E76043">
              <w:rPr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b/>
                <w:bCs/>
                <w:sz w:val="24"/>
                <w:szCs w:val="24"/>
                <w:lang w:eastAsia="ru-RU"/>
              </w:rPr>
              <w:t>47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856AD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856AD7">
            <w:pPr>
              <w:suppressAutoHyphens w:val="0"/>
              <w:ind w:left="-106" w:right="-11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дворовая территория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856AD7" w:rsidP="00856AD7">
            <w:pPr>
              <w:suppressAutoHyphens w:val="0"/>
              <w:ind w:left="-106" w:right="-11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пос. ЛМС, м-н Центральный</w:t>
            </w:r>
            <w:r w:rsidR="005D236B" w:rsidRPr="008A0232">
              <w:rPr>
                <w:sz w:val="24"/>
                <w:szCs w:val="24"/>
                <w:lang w:eastAsia="ru-RU"/>
              </w:rPr>
              <w:t xml:space="preserve"> д. 17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236B" w:rsidRPr="008A0232" w:rsidRDefault="005D236B" w:rsidP="000276C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A0232">
              <w:rPr>
                <w:bCs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87DDE">
              <w:rPr>
                <w:sz w:val="24"/>
                <w:szCs w:val="24"/>
                <w:lang w:eastAsia="ru-RU"/>
              </w:rPr>
              <w:t>Площадка АБП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116</w:t>
            </w:r>
          </w:p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487DDE"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487DDE">
              <w:rPr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242A4">
              <w:rPr>
                <w:sz w:val="24"/>
                <w:szCs w:val="24"/>
                <w:lang w:eastAsia="ru-RU"/>
              </w:rPr>
              <w:t>ремонт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236B" w:rsidRPr="00856AD7" w:rsidRDefault="005D236B" w:rsidP="00856AD7">
            <w:pPr>
              <w:suppressAutoHyphens w:val="0"/>
              <w:ind w:left="-105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856AD7">
              <w:rPr>
                <w:sz w:val="24"/>
                <w:szCs w:val="24"/>
                <w:lang w:eastAsia="ru-RU"/>
              </w:rPr>
              <w:t>Контей</w:t>
            </w:r>
            <w:proofErr w:type="spellEnd"/>
            <w:r w:rsidRPr="00856AD7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AD7">
              <w:rPr>
                <w:sz w:val="24"/>
                <w:szCs w:val="24"/>
                <w:lang w:eastAsia="ru-RU"/>
              </w:rPr>
              <w:t>нерная</w:t>
            </w:r>
            <w:proofErr w:type="spellEnd"/>
            <w:r w:rsidRPr="00856AD7">
              <w:rPr>
                <w:sz w:val="24"/>
                <w:szCs w:val="24"/>
                <w:lang w:eastAsia="ru-RU"/>
              </w:rPr>
              <w:t xml:space="preserve"> площадка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4242A4" w:rsidRDefault="005D236B" w:rsidP="000276C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149 968,39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4242A4" w:rsidRDefault="005D236B" w:rsidP="000276C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581B8D">
              <w:rPr>
                <w:bCs/>
                <w:sz w:val="24"/>
                <w:szCs w:val="24"/>
                <w:lang w:eastAsia="ru-RU"/>
              </w:rPr>
              <w:t>149963,84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4242A4" w:rsidRDefault="005D236B" w:rsidP="000276C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4,55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236B" w:rsidRPr="00C81174" w:rsidRDefault="005D236B" w:rsidP="000276CF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242A4">
              <w:rPr>
                <w:sz w:val="24"/>
                <w:szCs w:val="24"/>
                <w:lang w:eastAsia="ru-RU"/>
              </w:rPr>
              <w:t>Садовый камень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ж/б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242A4">
              <w:rPr>
                <w:sz w:val="24"/>
                <w:szCs w:val="24"/>
                <w:lang w:eastAsia="ru-RU"/>
              </w:rPr>
              <w:t>замена</w:t>
            </w:r>
          </w:p>
        </w:tc>
        <w:tc>
          <w:tcPr>
            <w:tcW w:w="11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4242A4" w:rsidRDefault="005D236B" w:rsidP="000276C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31 419,12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4242A4" w:rsidRDefault="005D236B" w:rsidP="000276C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31 419,12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Default="005D236B" w:rsidP="000276CF">
            <w:pPr>
              <w:jc w:val="center"/>
            </w:pPr>
            <w:r w:rsidRPr="00B64DE4">
              <w:rPr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236B" w:rsidRPr="00C81174" w:rsidRDefault="005D236B" w:rsidP="000276CF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4242A4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242A4">
              <w:rPr>
                <w:sz w:val="24"/>
                <w:szCs w:val="24"/>
                <w:lang w:eastAsia="ru-RU"/>
              </w:rPr>
              <w:t>Шкаф ТБО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242A4">
              <w:rPr>
                <w:sz w:val="24"/>
                <w:szCs w:val="24"/>
                <w:lang w:eastAsia="ru-RU"/>
              </w:rPr>
              <w:t>ж/б, металл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4242A4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242A4"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1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Default="005D236B" w:rsidP="000276C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508 000,00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Default="005D236B" w:rsidP="000276C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508 000,00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Default="005D236B" w:rsidP="000276CF">
            <w:pPr>
              <w:jc w:val="center"/>
            </w:pPr>
            <w:r w:rsidRPr="00B64DE4">
              <w:rPr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236B" w:rsidRPr="00C81174" w:rsidRDefault="005D236B" w:rsidP="000276CF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242A4">
              <w:rPr>
                <w:sz w:val="24"/>
                <w:szCs w:val="24"/>
                <w:lang w:eastAsia="ru-RU"/>
              </w:rPr>
              <w:t>Контейнеры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242A4"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4242A4" w:rsidRDefault="005D236B" w:rsidP="000276C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79 200,00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4242A4" w:rsidRDefault="005D236B" w:rsidP="000276C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79 200,00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Default="005D236B" w:rsidP="000276CF">
            <w:pPr>
              <w:jc w:val="center"/>
            </w:pPr>
            <w:r w:rsidRPr="00B64DE4">
              <w:rPr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D236B" w:rsidRPr="00C81174" w:rsidRDefault="005D236B" w:rsidP="000276CF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242A4">
              <w:rPr>
                <w:sz w:val="24"/>
                <w:szCs w:val="24"/>
                <w:lang w:eastAsia="ru-RU"/>
              </w:rPr>
              <w:t>МАФ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Металл</w:t>
            </w:r>
            <w:r w:rsidR="00856AD7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дерево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дооснащение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856AD7" w:rsidRDefault="005D236B" w:rsidP="00856AD7">
            <w:pPr>
              <w:suppressAutoHyphens w:val="0"/>
              <w:ind w:left="-105"/>
              <w:jc w:val="center"/>
              <w:rPr>
                <w:sz w:val="24"/>
                <w:szCs w:val="24"/>
                <w:lang w:eastAsia="ru-RU"/>
              </w:rPr>
            </w:pPr>
            <w:r w:rsidRPr="00856AD7">
              <w:rPr>
                <w:sz w:val="24"/>
                <w:szCs w:val="24"/>
                <w:lang w:eastAsia="ru-RU"/>
              </w:rPr>
              <w:t>Детская площадка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4242A4" w:rsidRDefault="005D236B" w:rsidP="000276C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40 381,08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4242A4" w:rsidRDefault="005D236B" w:rsidP="000276C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40 381,08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Default="005D236B" w:rsidP="000276CF">
            <w:pPr>
              <w:jc w:val="center"/>
            </w:pPr>
            <w:r w:rsidRPr="00B64DE4">
              <w:rPr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5D236B" w:rsidRPr="00E76043" w:rsidTr="00D56288">
        <w:trPr>
          <w:trHeight w:val="23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C81174" w:rsidRDefault="005D236B" w:rsidP="000276C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81174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4242A4" w:rsidRDefault="005D236B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81B8D">
              <w:rPr>
                <w:b/>
                <w:bCs/>
                <w:sz w:val="24"/>
                <w:szCs w:val="24"/>
                <w:lang w:eastAsia="ru-RU"/>
              </w:rPr>
              <w:t>808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81B8D">
              <w:rPr>
                <w:b/>
                <w:bCs/>
                <w:sz w:val="24"/>
                <w:szCs w:val="24"/>
                <w:lang w:eastAsia="ru-RU"/>
              </w:rPr>
              <w:t>968,59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4242A4" w:rsidRDefault="005D236B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81B8D">
              <w:rPr>
                <w:b/>
                <w:bCs/>
                <w:sz w:val="24"/>
                <w:szCs w:val="24"/>
                <w:lang w:eastAsia="ru-RU"/>
              </w:rPr>
              <w:t>808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81B8D">
              <w:rPr>
                <w:b/>
                <w:bCs/>
                <w:sz w:val="24"/>
                <w:szCs w:val="24"/>
                <w:lang w:eastAsia="ru-RU"/>
              </w:rPr>
              <w:t>964,04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4242A4" w:rsidRDefault="005D236B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4,55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206F89" w:rsidRDefault="005D236B" w:rsidP="00856AD7">
            <w:pPr>
              <w:suppressAutoHyphens w:val="0"/>
              <w:ind w:left="-108"/>
              <w:rPr>
                <w:sz w:val="24"/>
                <w:szCs w:val="24"/>
                <w:lang w:eastAsia="ru-RU"/>
              </w:rPr>
            </w:pPr>
            <w:r w:rsidRPr="00206F89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дворовая территория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06F89">
              <w:rPr>
                <w:sz w:val="24"/>
                <w:szCs w:val="24"/>
                <w:lang w:eastAsia="ru-RU"/>
              </w:rPr>
              <w:t>пос. ЛМС, м-н Центральный, д. 14,16,22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236B" w:rsidRPr="00206F89" w:rsidRDefault="005D236B" w:rsidP="000276C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06F89">
              <w:rPr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A304A2">
              <w:rPr>
                <w:sz w:val="24"/>
                <w:szCs w:val="24"/>
                <w:lang w:eastAsia="ru-RU"/>
              </w:rPr>
              <w:t>Диван парковый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Металл</w:t>
            </w:r>
            <w:r w:rsidR="00856AD7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дерево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дооснащение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двор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4242A4" w:rsidRDefault="005D236B" w:rsidP="000276C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36 858,78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4242A4" w:rsidRDefault="005D236B" w:rsidP="000276C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36 858,78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4242A4" w:rsidRDefault="005D236B" w:rsidP="000276C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206F89" w:rsidRDefault="005D236B" w:rsidP="000276CF">
            <w:pPr>
              <w:suppressAutoHyphens w:val="0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236B" w:rsidRPr="00C81174" w:rsidRDefault="005D236B" w:rsidP="000276CF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A304A2">
              <w:rPr>
                <w:sz w:val="24"/>
                <w:szCs w:val="24"/>
                <w:lang w:eastAsia="ru-RU"/>
              </w:rPr>
              <w:t>Урна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дооснащение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двор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4242A4" w:rsidRDefault="005D236B" w:rsidP="000276C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14 471,28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4242A4" w:rsidRDefault="005D236B" w:rsidP="000276C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14 471,28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4242A4" w:rsidRDefault="005D236B" w:rsidP="000276C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206F89" w:rsidRDefault="005D236B" w:rsidP="000276CF">
            <w:pPr>
              <w:suppressAutoHyphens w:val="0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236B" w:rsidRPr="00C81174" w:rsidRDefault="005D236B" w:rsidP="000276CF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242A4">
              <w:rPr>
                <w:sz w:val="24"/>
                <w:szCs w:val="24"/>
                <w:lang w:eastAsia="ru-RU"/>
              </w:rPr>
              <w:t>Садовый камень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ж/б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06F89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236B" w:rsidRPr="00856AD7" w:rsidRDefault="005D236B" w:rsidP="00856AD7">
            <w:pPr>
              <w:suppressAutoHyphens w:val="0"/>
              <w:ind w:left="-105"/>
              <w:jc w:val="center"/>
              <w:rPr>
                <w:sz w:val="24"/>
                <w:szCs w:val="24"/>
                <w:lang w:eastAsia="ru-RU"/>
              </w:rPr>
            </w:pPr>
            <w:r w:rsidRPr="00856AD7">
              <w:rPr>
                <w:sz w:val="24"/>
                <w:szCs w:val="24"/>
                <w:lang w:eastAsia="ru-RU"/>
              </w:rPr>
              <w:t xml:space="preserve">площадка </w:t>
            </w:r>
            <w:proofErr w:type="spellStart"/>
            <w:r w:rsidRPr="00856AD7">
              <w:rPr>
                <w:sz w:val="24"/>
                <w:szCs w:val="24"/>
                <w:lang w:eastAsia="ru-RU"/>
              </w:rPr>
              <w:t>Workout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4242A4" w:rsidRDefault="005D236B" w:rsidP="000276C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13 532,00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4242A4" w:rsidRDefault="005D236B" w:rsidP="000276C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13 532,00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4242A4" w:rsidRDefault="005D236B" w:rsidP="000276C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206F89" w:rsidRDefault="005D236B" w:rsidP="000276CF">
            <w:pPr>
              <w:suppressAutoHyphens w:val="0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236B" w:rsidRPr="00C81174" w:rsidRDefault="005D236B" w:rsidP="000276CF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06F89">
              <w:rPr>
                <w:sz w:val="24"/>
                <w:szCs w:val="24"/>
                <w:lang w:eastAsia="ru-RU"/>
              </w:rPr>
              <w:t xml:space="preserve">Резиновое покрытие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асфальт, резина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06F89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206F89" w:rsidRDefault="005D236B" w:rsidP="000276C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76 416,00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206F89" w:rsidRDefault="005D236B" w:rsidP="000276C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76 416,00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4242A4" w:rsidRDefault="005D236B" w:rsidP="000276C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206F89" w:rsidRDefault="005D236B" w:rsidP="000276CF">
            <w:pPr>
              <w:suppressAutoHyphens w:val="0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C81174" w:rsidRDefault="005D236B" w:rsidP="000276CF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МАФ -WORKOUT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06F89">
              <w:rPr>
                <w:sz w:val="24"/>
                <w:szCs w:val="24"/>
                <w:lang w:eastAsia="ru-RU"/>
              </w:rPr>
              <w:t>дерево, металл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оснащение</w:t>
            </w: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206F89" w:rsidRDefault="005D236B" w:rsidP="000276C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148 595,29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206F89" w:rsidRDefault="005D236B" w:rsidP="000276C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148 595,29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4242A4" w:rsidRDefault="005D236B" w:rsidP="000276C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5D236B" w:rsidRPr="00E76043" w:rsidTr="00D56288">
        <w:trPr>
          <w:trHeight w:val="221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C81174" w:rsidRDefault="005D236B" w:rsidP="000276C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81174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97B87">
              <w:rPr>
                <w:b/>
                <w:bCs/>
                <w:sz w:val="24"/>
                <w:szCs w:val="24"/>
                <w:lang w:eastAsia="ru-RU"/>
              </w:rPr>
              <w:t>289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97B87">
              <w:rPr>
                <w:b/>
                <w:bCs/>
                <w:sz w:val="24"/>
                <w:szCs w:val="24"/>
                <w:lang w:eastAsia="ru-RU"/>
              </w:rPr>
              <w:t>873,35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97B87">
              <w:rPr>
                <w:b/>
                <w:bCs/>
                <w:sz w:val="24"/>
                <w:szCs w:val="24"/>
                <w:lang w:eastAsia="ru-RU"/>
              </w:rPr>
              <w:t>289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97B87">
              <w:rPr>
                <w:b/>
                <w:bCs/>
                <w:sz w:val="24"/>
                <w:szCs w:val="24"/>
                <w:lang w:eastAsia="ru-RU"/>
              </w:rPr>
              <w:t>873,35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581B8D" w:rsidRDefault="005D236B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81B8D"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856AD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856AD7">
            <w:pPr>
              <w:suppressAutoHyphens w:val="0"/>
              <w:ind w:left="-106" w:right="-11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дворовая территория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пос. ЛМС,</w:t>
            </w:r>
            <w:r w:rsidRPr="0018480B">
              <w:rPr>
                <w:sz w:val="24"/>
                <w:szCs w:val="24"/>
                <w:lang w:eastAsia="ru-RU"/>
              </w:rPr>
              <w:t xml:space="preserve"> м-н Центральный, д. 26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236B" w:rsidRPr="0018480B" w:rsidRDefault="005D236B" w:rsidP="000276C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18480B">
              <w:rPr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ind w:left="-108" w:right="-108"/>
              <w:rPr>
                <w:sz w:val="24"/>
                <w:szCs w:val="24"/>
                <w:lang w:eastAsia="ru-RU"/>
              </w:rPr>
            </w:pPr>
            <w:r w:rsidRPr="00206F89">
              <w:rPr>
                <w:sz w:val="24"/>
                <w:szCs w:val="24"/>
                <w:lang w:eastAsia="ru-RU"/>
              </w:rPr>
              <w:t>Дорожно-</w:t>
            </w:r>
            <w:proofErr w:type="spellStart"/>
            <w:r w:rsidRPr="00206F89">
              <w:rPr>
                <w:sz w:val="24"/>
                <w:szCs w:val="24"/>
                <w:lang w:eastAsia="ru-RU"/>
              </w:rPr>
              <w:t>тропиночная</w:t>
            </w:r>
            <w:proofErr w:type="spellEnd"/>
            <w:r w:rsidRPr="00206F89">
              <w:rPr>
                <w:sz w:val="24"/>
                <w:szCs w:val="24"/>
                <w:lang w:eastAsia="ru-RU"/>
              </w:rPr>
              <w:t xml:space="preserve"> сеть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206F89">
              <w:rPr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06F89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236B" w:rsidRPr="00856AD7" w:rsidRDefault="005D236B" w:rsidP="00856AD7">
            <w:pPr>
              <w:suppressAutoHyphens w:val="0"/>
              <w:ind w:left="-105"/>
              <w:jc w:val="center"/>
              <w:rPr>
                <w:sz w:val="24"/>
                <w:szCs w:val="24"/>
                <w:lang w:eastAsia="ru-RU"/>
              </w:rPr>
            </w:pPr>
            <w:r w:rsidRPr="00856AD7">
              <w:rPr>
                <w:sz w:val="24"/>
                <w:szCs w:val="24"/>
                <w:lang w:eastAsia="ru-RU"/>
              </w:rPr>
              <w:t>Тренажерная площадка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206F89" w:rsidRDefault="005D236B" w:rsidP="000276C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8 278,40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206F89" w:rsidRDefault="005D236B" w:rsidP="000276C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8 278,40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581B8D" w:rsidRDefault="005D236B" w:rsidP="000276C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581B8D">
              <w:rPr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236B" w:rsidRPr="00C81174" w:rsidRDefault="005D236B" w:rsidP="000276CF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06F89">
              <w:rPr>
                <w:sz w:val="24"/>
                <w:szCs w:val="24"/>
                <w:lang w:eastAsia="ru-RU"/>
              </w:rPr>
              <w:t xml:space="preserve">Резиновое покрытие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асфальт, резина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06F89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206F89" w:rsidRDefault="005D236B" w:rsidP="000276C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57 312,00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206F89" w:rsidRDefault="005D236B" w:rsidP="000276C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57 312,00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581B8D" w:rsidRDefault="005D236B" w:rsidP="000276C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581B8D">
              <w:rPr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236B" w:rsidRPr="00C81174" w:rsidRDefault="005D236B" w:rsidP="000276CF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242A4">
              <w:rPr>
                <w:sz w:val="24"/>
                <w:szCs w:val="24"/>
                <w:lang w:eastAsia="ru-RU"/>
              </w:rPr>
              <w:t>Садовый камень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п.м</w:t>
            </w:r>
            <w:proofErr w:type="spellEnd"/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ж/б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06F89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206F89" w:rsidRDefault="005D236B" w:rsidP="000276C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23 681,00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206F89" w:rsidRDefault="005D236B" w:rsidP="000276C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23 681,00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581B8D" w:rsidRDefault="005D236B" w:rsidP="000276C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581B8D">
              <w:rPr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236B" w:rsidRPr="00C81174" w:rsidRDefault="005D236B" w:rsidP="000276CF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18480B">
              <w:rPr>
                <w:sz w:val="24"/>
                <w:szCs w:val="24"/>
                <w:lang w:eastAsia="ru-RU"/>
              </w:rPr>
              <w:t>Тренажерная беседка на 10 тренажеров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8480B">
              <w:rPr>
                <w:sz w:val="24"/>
                <w:szCs w:val="24"/>
                <w:lang w:eastAsia="ru-RU"/>
              </w:rPr>
              <w:t>металл, поликарбонат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06F89"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206F89" w:rsidRDefault="005D236B" w:rsidP="000276C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479 555,74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206F89" w:rsidRDefault="005D236B" w:rsidP="000276C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479 555,74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581B8D" w:rsidRDefault="005D236B" w:rsidP="000276C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581B8D">
              <w:rPr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C81174" w:rsidRDefault="005D236B" w:rsidP="000276CF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A304A2">
              <w:rPr>
                <w:sz w:val="24"/>
                <w:szCs w:val="24"/>
                <w:lang w:eastAsia="ru-RU"/>
              </w:rPr>
              <w:t>Урна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дооснащение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двор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206F89" w:rsidRDefault="005D236B" w:rsidP="000276C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9 647,52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206F89" w:rsidRDefault="005D236B" w:rsidP="000276C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9 647,52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581B8D" w:rsidRDefault="005D236B" w:rsidP="000276C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581B8D">
              <w:rPr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5D236B" w:rsidRPr="00E76043" w:rsidTr="00D56288">
        <w:trPr>
          <w:trHeight w:val="213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C81174" w:rsidRDefault="005D236B" w:rsidP="000276C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81174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18480B" w:rsidRDefault="005D236B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4E2856">
              <w:rPr>
                <w:b/>
                <w:bCs/>
                <w:sz w:val="24"/>
                <w:szCs w:val="24"/>
                <w:lang w:eastAsia="ru-RU"/>
              </w:rPr>
              <w:t>578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E2856">
              <w:rPr>
                <w:b/>
                <w:bCs/>
                <w:sz w:val="24"/>
                <w:szCs w:val="24"/>
                <w:lang w:eastAsia="ru-RU"/>
              </w:rPr>
              <w:t>474,66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18480B" w:rsidRDefault="005D236B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4E2856">
              <w:rPr>
                <w:b/>
                <w:bCs/>
                <w:sz w:val="24"/>
                <w:szCs w:val="24"/>
                <w:lang w:eastAsia="ru-RU"/>
              </w:rPr>
              <w:t>578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E2856">
              <w:rPr>
                <w:b/>
                <w:bCs/>
                <w:sz w:val="24"/>
                <w:szCs w:val="24"/>
                <w:lang w:eastAsia="ru-RU"/>
              </w:rPr>
              <w:t>474,66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18480B" w:rsidRDefault="005D236B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856AD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дворовая территория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пос. ЛМС, </w:t>
            </w:r>
            <w:proofErr w:type="spellStart"/>
            <w:r w:rsidRPr="00E76043">
              <w:rPr>
                <w:sz w:val="24"/>
                <w:szCs w:val="24"/>
                <w:lang w:eastAsia="ru-RU"/>
              </w:rPr>
              <w:t>мкр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>. Центральный д.</w:t>
            </w:r>
            <w:r>
              <w:rPr>
                <w:sz w:val="24"/>
                <w:szCs w:val="24"/>
                <w:lang w:eastAsia="ru-RU"/>
              </w:rPr>
              <w:t>1</w:t>
            </w:r>
            <w:r w:rsidRPr="00E76043">
              <w:rPr>
                <w:sz w:val="24"/>
                <w:szCs w:val="24"/>
                <w:lang w:eastAsia="ru-RU"/>
              </w:rPr>
              <w:t>7,1</w:t>
            </w:r>
            <w:r>
              <w:rPr>
                <w:sz w:val="24"/>
                <w:szCs w:val="24"/>
                <w:lang w:eastAsia="ru-RU"/>
              </w:rPr>
              <w:t>4, 26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ind w:left="-108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Технический надзор за объектами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экспертиза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контроль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581B8D" w:rsidRDefault="005D236B" w:rsidP="000276C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581B8D">
              <w:rPr>
                <w:bCs/>
                <w:sz w:val="24"/>
                <w:szCs w:val="24"/>
                <w:lang w:eastAsia="ru-RU"/>
              </w:rPr>
              <w:t>42 355,60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42 355,60</w:t>
            </w:r>
          </w:p>
        </w:tc>
      </w:tr>
      <w:tr w:rsidR="005D236B" w:rsidRPr="00E76043" w:rsidTr="00D56288">
        <w:trPr>
          <w:trHeight w:val="92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C81174" w:rsidRDefault="005D236B" w:rsidP="000276C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81174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42 355,60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42 355,60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42 335,60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856AD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дворовая территория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 w:rsidRPr="007370A0">
              <w:rPr>
                <w:sz w:val="24"/>
                <w:szCs w:val="24"/>
                <w:lang w:eastAsia="ru-RU"/>
              </w:rPr>
              <w:t>пос. д/о Вороново от дома № 3 до дороги «Подъезд Вороново» (участок 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7370A0" w:rsidRDefault="005D236B" w:rsidP="000276C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7370A0">
              <w:rPr>
                <w:bCs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06F89">
              <w:rPr>
                <w:sz w:val="24"/>
                <w:szCs w:val="24"/>
                <w:lang w:eastAsia="ru-RU"/>
              </w:rPr>
              <w:t>Дорожно-</w:t>
            </w:r>
            <w:proofErr w:type="spellStart"/>
            <w:r w:rsidRPr="00206F89">
              <w:rPr>
                <w:sz w:val="24"/>
                <w:szCs w:val="24"/>
                <w:lang w:eastAsia="ru-RU"/>
              </w:rPr>
              <w:t>тропиночная</w:t>
            </w:r>
            <w:proofErr w:type="spellEnd"/>
            <w:r w:rsidRPr="00206F89">
              <w:rPr>
                <w:sz w:val="24"/>
                <w:szCs w:val="24"/>
                <w:lang w:eastAsia="ru-RU"/>
              </w:rPr>
              <w:t xml:space="preserve"> сеть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132,16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двор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7370A0" w:rsidRDefault="005D236B" w:rsidP="000276C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7370A0">
              <w:rPr>
                <w:bCs/>
                <w:sz w:val="24"/>
                <w:szCs w:val="24"/>
                <w:lang w:eastAsia="ru-RU"/>
              </w:rPr>
              <w:t>219</w:t>
            </w:r>
            <w:r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7370A0">
              <w:rPr>
                <w:bCs/>
                <w:sz w:val="24"/>
                <w:szCs w:val="24"/>
                <w:lang w:eastAsia="ru-RU"/>
              </w:rPr>
              <w:t>674,57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7370A0" w:rsidRDefault="005D236B" w:rsidP="000276C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7370A0">
              <w:rPr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7370A0" w:rsidRDefault="005D236B" w:rsidP="000276C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219 674,57</w:t>
            </w:r>
          </w:p>
        </w:tc>
      </w:tr>
      <w:tr w:rsidR="005D236B" w:rsidRPr="00E76043" w:rsidTr="00D56288">
        <w:trPr>
          <w:trHeight w:val="139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C81174" w:rsidRDefault="005D236B" w:rsidP="000276C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81174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Default="005D236B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219674,57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Default="005D236B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219674,57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856AD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дворовая территория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 xml:space="preserve">пос. ЛМС, </w:t>
            </w:r>
            <w:proofErr w:type="spellStart"/>
            <w:r w:rsidRPr="00E76043">
              <w:rPr>
                <w:sz w:val="24"/>
                <w:szCs w:val="24"/>
                <w:lang w:eastAsia="ru-RU"/>
              </w:rPr>
              <w:t>мкр</w:t>
            </w:r>
            <w:proofErr w:type="spellEnd"/>
            <w:r w:rsidRPr="00E76043">
              <w:rPr>
                <w:sz w:val="24"/>
                <w:szCs w:val="24"/>
                <w:lang w:eastAsia="ru-RU"/>
              </w:rPr>
              <w:t>. Центральный д.</w:t>
            </w:r>
            <w:r>
              <w:rPr>
                <w:sz w:val="24"/>
                <w:szCs w:val="24"/>
                <w:lang w:eastAsia="ru-RU"/>
              </w:rPr>
              <w:t xml:space="preserve"> 28, 97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C81174" w:rsidRDefault="005D236B" w:rsidP="000276CF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Л</w:t>
            </w:r>
            <w:r w:rsidRPr="007133D5">
              <w:rPr>
                <w:sz w:val="24"/>
                <w:szCs w:val="24"/>
                <w:lang w:eastAsia="ru-RU"/>
              </w:rPr>
              <w:t>ивнево</w:t>
            </w:r>
            <w:r>
              <w:rPr>
                <w:sz w:val="24"/>
                <w:szCs w:val="24"/>
                <w:lang w:eastAsia="ru-RU"/>
              </w:rPr>
              <w:t>й</w:t>
            </w:r>
            <w:r w:rsidRPr="007133D5">
              <w:rPr>
                <w:sz w:val="24"/>
                <w:szCs w:val="24"/>
                <w:lang w:eastAsia="ru-RU"/>
              </w:rPr>
              <w:t xml:space="preserve"> желоб между домами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ж/б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двор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7133D5" w:rsidRDefault="005D236B" w:rsidP="000276C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7133D5">
              <w:rPr>
                <w:bCs/>
                <w:sz w:val="24"/>
                <w:szCs w:val="24"/>
                <w:lang w:eastAsia="ru-RU"/>
              </w:rPr>
              <w:t>441</w:t>
            </w:r>
            <w:r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7133D5">
              <w:rPr>
                <w:bCs/>
                <w:sz w:val="24"/>
                <w:szCs w:val="24"/>
                <w:lang w:eastAsia="ru-RU"/>
              </w:rPr>
              <w:t>609,88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7133D5" w:rsidRDefault="005D236B" w:rsidP="000276C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7133D5">
              <w:rPr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7133D5" w:rsidRDefault="005D236B" w:rsidP="000276C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7133D5">
              <w:rPr>
                <w:bCs/>
                <w:sz w:val="24"/>
                <w:szCs w:val="24"/>
                <w:lang w:eastAsia="ru-RU"/>
              </w:rPr>
              <w:t>441</w:t>
            </w:r>
            <w:r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7133D5">
              <w:rPr>
                <w:bCs/>
                <w:sz w:val="24"/>
                <w:szCs w:val="24"/>
                <w:lang w:eastAsia="ru-RU"/>
              </w:rPr>
              <w:t>609,88</w:t>
            </w:r>
          </w:p>
        </w:tc>
      </w:tr>
      <w:tr w:rsidR="005D236B" w:rsidRPr="00E76043" w:rsidTr="00D56288">
        <w:trPr>
          <w:trHeight w:val="118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C81174" w:rsidRDefault="005D236B" w:rsidP="000276C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81174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Default="005D236B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441609,88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Default="005D236B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441609,88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856AD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дворовая территория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620C">
              <w:rPr>
                <w:sz w:val="24"/>
                <w:szCs w:val="24"/>
                <w:lang w:eastAsia="ru-RU"/>
              </w:rPr>
              <w:t xml:space="preserve">пос. ЛМС, </w:t>
            </w:r>
            <w:proofErr w:type="spellStart"/>
            <w:r w:rsidRPr="0063620C">
              <w:rPr>
                <w:sz w:val="24"/>
                <w:szCs w:val="24"/>
                <w:lang w:eastAsia="ru-RU"/>
              </w:rPr>
              <w:t>мкр</w:t>
            </w:r>
            <w:proofErr w:type="spellEnd"/>
            <w:r w:rsidRPr="0063620C">
              <w:rPr>
                <w:sz w:val="24"/>
                <w:szCs w:val="24"/>
                <w:lang w:eastAsia="ru-RU"/>
              </w:rPr>
              <w:t>. "Центральный" д.30а,31а,32а,33а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236B" w:rsidRPr="0063620C" w:rsidRDefault="005D236B" w:rsidP="000276C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63620C">
              <w:rPr>
                <w:bCs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694FE2">
              <w:rPr>
                <w:sz w:val="24"/>
                <w:szCs w:val="24"/>
                <w:lang w:eastAsia="ru-RU"/>
              </w:rPr>
              <w:t>Демонтаж элементов наружного освещения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Бетон, металл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демонтаж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двор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Default="005D236B" w:rsidP="000276CF">
            <w:pPr>
              <w:jc w:val="center"/>
            </w:pPr>
            <w:r>
              <w:t>1006304,33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Default="005D236B" w:rsidP="000276CF">
            <w:pPr>
              <w:jc w:val="center"/>
            </w:pPr>
            <w:r>
              <w:t>1006304,33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694FE2" w:rsidRDefault="005D236B" w:rsidP="000276C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236B" w:rsidRPr="00C81174" w:rsidRDefault="005D236B" w:rsidP="000276CF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856AD7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Система наружного </w:t>
            </w:r>
            <w:r w:rsidR="005D236B" w:rsidRPr="00694FE2">
              <w:rPr>
                <w:sz w:val="24"/>
                <w:szCs w:val="24"/>
                <w:lang w:eastAsia="ru-RU"/>
              </w:rPr>
              <w:t>освещения с телемеханикой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монтаж</w:t>
            </w:r>
          </w:p>
        </w:tc>
        <w:tc>
          <w:tcPr>
            <w:tcW w:w="11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Default="005D236B" w:rsidP="000276CF">
            <w:pPr>
              <w:jc w:val="center"/>
            </w:pPr>
            <w:r>
              <w:t>20560421,18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Default="005D236B" w:rsidP="000276CF">
            <w:pPr>
              <w:jc w:val="center"/>
            </w:pPr>
            <w:r>
              <w:t>20560421,18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694FE2" w:rsidRDefault="005D236B" w:rsidP="000276C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236B" w:rsidRPr="00C81174" w:rsidRDefault="005D236B" w:rsidP="000276CF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694FE2">
              <w:rPr>
                <w:sz w:val="24"/>
                <w:szCs w:val="24"/>
                <w:lang w:eastAsia="ru-RU"/>
              </w:rPr>
              <w:t>Система</w:t>
            </w:r>
            <w:r>
              <w:rPr>
                <w:sz w:val="24"/>
                <w:szCs w:val="24"/>
                <w:lang w:eastAsia="ru-RU"/>
              </w:rPr>
              <w:t xml:space="preserve"> охранного телевидения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Оборудование (камеры)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монтаж</w:t>
            </w:r>
          </w:p>
        </w:tc>
        <w:tc>
          <w:tcPr>
            <w:tcW w:w="11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Default="005D236B" w:rsidP="000276CF">
            <w:pPr>
              <w:jc w:val="center"/>
            </w:pPr>
            <w:r>
              <w:t>10033415,60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Default="005D236B" w:rsidP="000276CF">
            <w:pPr>
              <w:jc w:val="center"/>
            </w:pPr>
            <w:r>
              <w:t>10033415,60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694FE2" w:rsidRDefault="005D236B" w:rsidP="000276C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236B" w:rsidRPr="00C81174" w:rsidRDefault="005D236B" w:rsidP="000276CF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694FE2">
              <w:rPr>
                <w:sz w:val="24"/>
                <w:szCs w:val="24"/>
                <w:lang w:eastAsia="ru-RU"/>
              </w:rPr>
              <w:t>Декоративное ограждение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774,56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1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Default="005D236B" w:rsidP="000276CF">
            <w:pPr>
              <w:jc w:val="center"/>
            </w:pPr>
            <w:r>
              <w:t>2 262 952,21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Default="005D236B" w:rsidP="000276CF">
            <w:pPr>
              <w:jc w:val="center"/>
            </w:pPr>
            <w:r>
              <w:t>2 262 952,21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694FE2" w:rsidRDefault="005D236B" w:rsidP="000276C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236B" w:rsidRPr="00C81174" w:rsidRDefault="005D236B" w:rsidP="000276CF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694FE2">
              <w:rPr>
                <w:sz w:val="24"/>
                <w:szCs w:val="24"/>
                <w:lang w:eastAsia="ru-RU"/>
              </w:rPr>
              <w:t>Плавающие фонтаны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94FE2">
              <w:rPr>
                <w:sz w:val="24"/>
                <w:szCs w:val="24"/>
                <w:lang w:eastAsia="ru-RU"/>
              </w:rPr>
              <w:t>металл, оборудование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11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694FE2" w:rsidRDefault="005D236B" w:rsidP="000276C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6405202,40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694FE2" w:rsidRDefault="005D236B" w:rsidP="000276C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2 092 882,40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694FE2" w:rsidRDefault="005D236B" w:rsidP="000276C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4 312 320,00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C81174" w:rsidRDefault="005D236B" w:rsidP="000276CF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694FE2">
              <w:rPr>
                <w:sz w:val="24"/>
                <w:szCs w:val="24"/>
                <w:lang w:eastAsia="ru-RU"/>
              </w:rPr>
              <w:t>Установка Стеллы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Бетон, металл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694FE2" w:rsidRDefault="005D236B" w:rsidP="000276C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524024,28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694FE2" w:rsidRDefault="005D236B" w:rsidP="000276C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524 024,28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694FE2" w:rsidRDefault="005D236B" w:rsidP="000276C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5D236B" w:rsidRPr="00E76043" w:rsidTr="00D56288">
        <w:trPr>
          <w:trHeight w:val="296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C81174" w:rsidRDefault="005D236B" w:rsidP="000276C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81174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36B" w:rsidRPr="00FF3FB7" w:rsidRDefault="005D236B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40792320,0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36B" w:rsidRPr="00FF3FB7" w:rsidRDefault="005D236B" w:rsidP="00856AD7">
            <w:pPr>
              <w:suppressAutoHyphens w:val="0"/>
              <w:ind w:left="-107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36480000,00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A041D4" w:rsidRDefault="005D236B" w:rsidP="00856AD7">
            <w:pPr>
              <w:suppressAutoHyphens w:val="0"/>
              <w:ind w:left="-107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A041D4">
              <w:rPr>
                <w:b/>
                <w:bCs/>
                <w:sz w:val="24"/>
                <w:szCs w:val="24"/>
                <w:lang w:eastAsia="ru-RU"/>
              </w:rPr>
              <w:t>4 312 320,00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856AD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дворовая территория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пос. ЛМС, </w:t>
            </w:r>
            <w:proofErr w:type="spellStart"/>
            <w:r>
              <w:rPr>
                <w:sz w:val="24"/>
                <w:szCs w:val="24"/>
                <w:lang w:eastAsia="ru-RU"/>
              </w:rPr>
              <w:t>мкр</w:t>
            </w:r>
            <w:proofErr w:type="spellEnd"/>
            <w:r>
              <w:rPr>
                <w:sz w:val="24"/>
                <w:szCs w:val="24"/>
                <w:lang w:eastAsia="ru-RU"/>
              </w:rPr>
              <w:t>. "Центральный"</w:t>
            </w:r>
            <w:r w:rsidRPr="0063620C">
              <w:rPr>
                <w:sz w:val="24"/>
                <w:szCs w:val="24"/>
                <w:lang w:eastAsia="ru-RU"/>
              </w:rPr>
              <w:t>д.30а,31а,32а,33а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F31101" w:rsidRDefault="005D236B" w:rsidP="000276CF">
            <w:pPr>
              <w:suppressAutoHyphens w:val="0"/>
              <w:ind w:left="-108"/>
              <w:rPr>
                <w:sz w:val="24"/>
                <w:szCs w:val="24"/>
                <w:lang w:eastAsia="ru-RU"/>
              </w:rPr>
            </w:pPr>
            <w:r w:rsidRPr="00F31101">
              <w:rPr>
                <w:sz w:val="24"/>
                <w:szCs w:val="24"/>
                <w:lang w:eastAsia="ru-RU"/>
              </w:rPr>
              <w:t>Технический надзор за объектами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экспертиза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контроль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041D4">
              <w:rPr>
                <w:sz w:val="24"/>
                <w:szCs w:val="24"/>
                <w:lang w:eastAsia="ru-RU"/>
              </w:rPr>
              <w:t>200 010,84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Default="005D236B" w:rsidP="000276CF">
            <w:pPr>
              <w:jc w:val="center"/>
            </w:pPr>
            <w:r w:rsidRPr="00EA2AB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041D4">
              <w:rPr>
                <w:sz w:val="24"/>
                <w:szCs w:val="24"/>
                <w:lang w:eastAsia="ru-RU"/>
              </w:rPr>
              <w:t>200 010,84</w:t>
            </w:r>
          </w:p>
        </w:tc>
      </w:tr>
      <w:tr w:rsidR="005D236B" w:rsidRPr="00E76043" w:rsidTr="00D56288">
        <w:trPr>
          <w:trHeight w:val="131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C81174" w:rsidRDefault="005D236B" w:rsidP="000276C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81174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FF3FB7" w:rsidRDefault="005D236B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A041D4">
              <w:rPr>
                <w:b/>
                <w:bCs/>
                <w:sz w:val="24"/>
                <w:szCs w:val="24"/>
                <w:lang w:eastAsia="ru-RU"/>
              </w:rPr>
              <w:t>200 010,84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A041D4" w:rsidRDefault="005D236B" w:rsidP="000276CF">
            <w:pPr>
              <w:jc w:val="center"/>
              <w:rPr>
                <w:b/>
              </w:rPr>
            </w:pPr>
            <w:r w:rsidRPr="00A041D4">
              <w:rPr>
                <w:b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FF3FB7" w:rsidRDefault="005D236B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A041D4">
              <w:rPr>
                <w:b/>
                <w:bCs/>
                <w:sz w:val="24"/>
                <w:szCs w:val="24"/>
                <w:lang w:eastAsia="ru-RU"/>
              </w:rPr>
              <w:t>200 010,84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856AD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дворовая территория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BA6B17" w:rsidRDefault="005D236B" w:rsidP="000276CF">
            <w:pPr>
              <w:suppressAutoHyphens w:val="0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пос. ЛМС, </w:t>
            </w:r>
            <w:proofErr w:type="spellStart"/>
            <w:r>
              <w:rPr>
                <w:sz w:val="24"/>
                <w:szCs w:val="24"/>
                <w:lang w:eastAsia="ru-RU"/>
              </w:rPr>
              <w:t>мкр</w:t>
            </w:r>
            <w:proofErr w:type="spellEnd"/>
            <w:r>
              <w:rPr>
                <w:sz w:val="24"/>
                <w:szCs w:val="24"/>
                <w:lang w:eastAsia="ru-RU"/>
              </w:rPr>
              <w:t>. "Центральный"</w:t>
            </w:r>
            <w:r w:rsidRPr="00BA6B17">
              <w:rPr>
                <w:sz w:val="24"/>
                <w:szCs w:val="24"/>
                <w:lang w:eastAsia="ru-RU"/>
              </w:rPr>
              <w:t>д.30а,31а,32а,33а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rPr>
                <w:lang w:eastAsia="ru-RU"/>
              </w:rPr>
            </w:pPr>
            <w:r w:rsidRPr="00E76043">
              <w:rPr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F31101" w:rsidRDefault="005D236B" w:rsidP="000276CF">
            <w:pPr>
              <w:suppressAutoHyphens w:val="0"/>
              <w:ind w:left="-108"/>
              <w:rPr>
                <w:sz w:val="24"/>
                <w:szCs w:val="24"/>
                <w:lang w:eastAsia="ru-RU"/>
              </w:rPr>
            </w:pPr>
            <w:r w:rsidRPr="00F31101">
              <w:rPr>
                <w:sz w:val="24"/>
                <w:szCs w:val="24"/>
                <w:lang w:eastAsia="ru-RU"/>
              </w:rPr>
              <w:t>Авторский надзор за объектами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экспертиза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контроль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041D4">
              <w:rPr>
                <w:sz w:val="24"/>
                <w:szCs w:val="24"/>
                <w:lang w:eastAsia="ru-RU"/>
              </w:rPr>
              <w:t>187 495,44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Default="005D236B" w:rsidP="000276CF">
            <w:pPr>
              <w:jc w:val="center"/>
            </w:pPr>
            <w:r w:rsidRPr="00EA2AB2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041D4">
              <w:rPr>
                <w:sz w:val="24"/>
                <w:szCs w:val="24"/>
                <w:lang w:eastAsia="ru-RU"/>
              </w:rPr>
              <w:t>187 495,44</w:t>
            </w:r>
          </w:p>
        </w:tc>
      </w:tr>
      <w:tr w:rsidR="005D236B" w:rsidRPr="00E76043" w:rsidTr="00D56288">
        <w:trPr>
          <w:trHeight w:val="15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C81174" w:rsidRDefault="005D236B" w:rsidP="000276C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81174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604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A041D4" w:rsidRDefault="005D236B" w:rsidP="000276CF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041D4">
              <w:rPr>
                <w:b/>
                <w:sz w:val="24"/>
                <w:szCs w:val="24"/>
                <w:lang w:eastAsia="ru-RU"/>
              </w:rPr>
              <w:t>187 495,44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A041D4" w:rsidRDefault="005D236B" w:rsidP="000276CF">
            <w:pPr>
              <w:jc w:val="center"/>
              <w:rPr>
                <w:b/>
              </w:rPr>
            </w:pPr>
            <w:r w:rsidRPr="00A041D4">
              <w:rPr>
                <w:b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A041D4" w:rsidRDefault="005D236B" w:rsidP="000276CF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041D4">
              <w:rPr>
                <w:b/>
                <w:sz w:val="24"/>
                <w:szCs w:val="24"/>
                <w:lang w:eastAsia="ru-RU"/>
              </w:rPr>
              <w:t>187 495,44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856AD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дворовая территория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620C">
              <w:rPr>
                <w:sz w:val="24"/>
                <w:szCs w:val="24"/>
                <w:lang w:eastAsia="ru-RU"/>
              </w:rPr>
              <w:t xml:space="preserve">пос. ЛМС, </w:t>
            </w:r>
            <w:proofErr w:type="spellStart"/>
            <w:r w:rsidRPr="0063620C">
              <w:rPr>
                <w:sz w:val="24"/>
                <w:szCs w:val="24"/>
                <w:lang w:eastAsia="ru-RU"/>
              </w:rPr>
              <w:t>мкр</w:t>
            </w:r>
            <w:proofErr w:type="spellEnd"/>
            <w:r w:rsidRPr="0063620C">
              <w:rPr>
                <w:sz w:val="24"/>
                <w:szCs w:val="24"/>
                <w:lang w:eastAsia="ru-RU"/>
              </w:rPr>
              <w:t>. "Централь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620C">
              <w:rPr>
                <w:sz w:val="24"/>
                <w:szCs w:val="24"/>
                <w:lang w:eastAsia="ru-RU"/>
              </w:rPr>
              <w:t>ный</w:t>
            </w:r>
            <w:proofErr w:type="spellEnd"/>
            <w:r>
              <w:rPr>
                <w:sz w:val="24"/>
                <w:szCs w:val="24"/>
                <w:lang w:eastAsia="ru-RU"/>
              </w:rPr>
              <w:t>», д, 27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236B" w:rsidRPr="00D763FD" w:rsidRDefault="005D236B" w:rsidP="000276C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D763FD">
              <w:rPr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Подготовительные работы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демонтаж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236B" w:rsidRPr="00856AD7" w:rsidRDefault="005D236B" w:rsidP="00856AD7">
            <w:pPr>
              <w:suppressAutoHyphens w:val="0"/>
              <w:ind w:left="-105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856AD7">
              <w:rPr>
                <w:sz w:val="24"/>
                <w:szCs w:val="24"/>
                <w:lang w:eastAsia="ru-RU"/>
              </w:rPr>
              <w:t>Контей</w:t>
            </w:r>
            <w:proofErr w:type="spellEnd"/>
            <w:r w:rsidRPr="00856AD7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AD7">
              <w:rPr>
                <w:sz w:val="24"/>
                <w:szCs w:val="24"/>
                <w:lang w:eastAsia="ru-RU"/>
              </w:rPr>
              <w:t>нерная</w:t>
            </w:r>
            <w:proofErr w:type="spellEnd"/>
            <w:r w:rsidRPr="00856AD7">
              <w:rPr>
                <w:sz w:val="24"/>
                <w:szCs w:val="24"/>
                <w:lang w:eastAsia="ru-RU"/>
              </w:rPr>
              <w:t xml:space="preserve"> площадка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6A2052" w:rsidRDefault="005D236B" w:rsidP="000276C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6A2052">
              <w:rPr>
                <w:bCs/>
                <w:sz w:val="24"/>
                <w:szCs w:val="24"/>
                <w:lang w:eastAsia="ru-RU"/>
              </w:rPr>
              <w:t>24</w:t>
            </w:r>
            <w:r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6A2052">
              <w:rPr>
                <w:bCs/>
                <w:sz w:val="24"/>
                <w:szCs w:val="24"/>
                <w:lang w:eastAsia="ru-RU"/>
              </w:rPr>
              <w:t>288,</w:t>
            </w:r>
            <w:r>
              <w:rPr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6A2052" w:rsidRDefault="005D236B" w:rsidP="000276C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6A2052" w:rsidRDefault="005D236B" w:rsidP="000276C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6A2052">
              <w:rPr>
                <w:bCs/>
                <w:sz w:val="24"/>
                <w:szCs w:val="24"/>
                <w:lang w:eastAsia="ru-RU"/>
              </w:rPr>
              <w:t>24</w:t>
            </w:r>
            <w:r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6A2052">
              <w:rPr>
                <w:bCs/>
                <w:sz w:val="24"/>
                <w:szCs w:val="24"/>
                <w:lang w:eastAsia="ru-RU"/>
              </w:rPr>
              <w:t>288,</w:t>
            </w:r>
            <w:r>
              <w:rPr>
                <w:bCs/>
                <w:sz w:val="24"/>
                <w:szCs w:val="24"/>
                <w:lang w:eastAsia="ru-RU"/>
              </w:rPr>
              <w:t>39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236B" w:rsidRPr="00C81174" w:rsidRDefault="005D236B" w:rsidP="000276CF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87DDE">
              <w:rPr>
                <w:sz w:val="24"/>
                <w:szCs w:val="24"/>
                <w:lang w:eastAsia="ru-RU"/>
              </w:rPr>
              <w:t>Площадка АБП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ремонт</w:t>
            </w:r>
          </w:p>
        </w:tc>
        <w:tc>
          <w:tcPr>
            <w:tcW w:w="11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6A2052" w:rsidRDefault="005D236B" w:rsidP="000276C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22 647,49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6A2052" w:rsidRDefault="005D236B" w:rsidP="000276C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6A2052" w:rsidRDefault="005D236B" w:rsidP="000276C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22 647,49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236B" w:rsidRPr="00C81174" w:rsidRDefault="005D236B" w:rsidP="000276CF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4242A4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242A4">
              <w:rPr>
                <w:sz w:val="24"/>
                <w:szCs w:val="24"/>
                <w:lang w:eastAsia="ru-RU"/>
              </w:rPr>
              <w:t>Шкаф ТБО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BA6B17" w:rsidRDefault="005D236B" w:rsidP="000276CF">
            <w:pPr>
              <w:suppressAutoHyphens w:val="0"/>
              <w:ind w:left="-108"/>
              <w:jc w:val="center"/>
              <w:rPr>
                <w:sz w:val="22"/>
                <w:szCs w:val="22"/>
                <w:lang w:eastAsia="ru-RU"/>
              </w:rPr>
            </w:pPr>
            <w:r w:rsidRPr="00BA6B17">
              <w:rPr>
                <w:sz w:val="22"/>
                <w:szCs w:val="22"/>
                <w:lang w:eastAsia="ru-RU"/>
              </w:rPr>
              <w:t>ж/б, металл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4242A4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242A4"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1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6A2052" w:rsidRDefault="005D236B" w:rsidP="000276C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317 500,00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6A2052" w:rsidRDefault="005D236B" w:rsidP="000276C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6A2052" w:rsidRDefault="005D236B" w:rsidP="000276C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317 500,00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C81174" w:rsidRDefault="005D236B" w:rsidP="000276CF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242A4">
              <w:rPr>
                <w:sz w:val="24"/>
                <w:szCs w:val="24"/>
                <w:lang w:eastAsia="ru-RU"/>
              </w:rPr>
              <w:t>Контейнеры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242A4"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6A2052" w:rsidRDefault="005D236B" w:rsidP="000276C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49 500,00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6A2052" w:rsidRDefault="005D236B" w:rsidP="000276C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6A2052" w:rsidRDefault="005D236B" w:rsidP="000276C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49 500,00</w:t>
            </w:r>
          </w:p>
        </w:tc>
      </w:tr>
      <w:tr w:rsidR="005D236B" w:rsidRPr="00E76043" w:rsidTr="00D56288">
        <w:trPr>
          <w:trHeight w:val="167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C81174" w:rsidRDefault="005D236B" w:rsidP="000276C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81174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Default="005D236B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413935,88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Default="005D236B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Default="005D236B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413935,88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856AD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дворовая территория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3620C">
              <w:rPr>
                <w:sz w:val="24"/>
                <w:szCs w:val="24"/>
                <w:lang w:eastAsia="ru-RU"/>
              </w:rPr>
              <w:t xml:space="preserve">пос. ЛМС, </w:t>
            </w:r>
            <w:proofErr w:type="spellStart"/>
            <w:r w:rsidRPr="0063620C">
              <w:rPr>
                <w:sz w:val="24"/>
                <w:szCs w:val="24"/>
                <w:lang w:eastAsia="ru-RU"/>
              </w:rPr>
              <w:t>мкр</w:t>
            </w:r>
            <w:proofErr w:type="spellEnd"/>
            <w:r w:rsidRPr="0063620C">
              <w:rPr>
                <w:sz w:val="24"/>
                <w:szCs w:val="24"/>
                <w:lang w:eastAsia="ru-RU"/>
              </w:rPr>
              <w:t>. "Централь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620C">
              <w:rPr>
                <w:sz w:val="24"/>
                <w:szCs w:val="24"/>
                <w:lang w:eastAsia="ru-RU"/>
              </w:rPr>
              <w:t>ный</w:t>
            </w:r>
            <w:proofErr w:type="spellEnd"/>
            <w:r>
              <w:rPr>
                <w:sz w:val="24"/>
                <w:szCs w:val="24"/>
                <w:lang w:eastAsia="ru-RU"/>
              </w:rPr>
              <w:t>», д, 28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236B" w:rsidRPr="00D763FD" w:rsidRDefault="005D236B" w:rsidP="000276C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Подготовительные работы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демонтаж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236B" w:rsidRPr="00856AD7" w:rsidRDefault="005D236B" w:rsidP="00856AD7">
            <w:pPr>
              <w:suppressAutoHyphens w:val="0"/>
              <w:ind w:left="-105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856AD7">
              <w:rPr>
                <w:sz w:val="24"/>
                <w:szCs w:val="24"/>
                <w:lang w:eastAsia="ru-RU"/>
              </w:rPr>
              <w:t>Контей</w:t>
            </w:r>
            <w:proofErr w:type="spellEnd"/>
            <w:r w:rsidRPr="00856AD7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AD7">
              <w:rPr>
                <w:sz w:val="24"/>
                <w:szCs w:val="24"/>
                <w:lang w:eastAsia="ru-RU"/>
              </w:rPr>
              <w:t>нерная</w:t>
            </w:r>
            <w:proofErr w:type="spellEnd"/>
            <w:r w:rsidRPr="00856AD7">
              <w:rPr>
                <w:sz w:val="24"/>
                <w:szCs w:val="24"/>
                <w:lang w:eastAsia="ru-RU"/>
              </w:rPr>
              <w:t xml:space="preserve"> площадка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6A2052" w:rsidRDefault="005D236B" w:rsidP="000276C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15 319,01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6A2052" w:rsidRDefault="005D236B" w:rsidP="000276C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6A2052" w:rsidRDefault="005D236B" w:rsidP="000276C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15 319,01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236B" w:rsidRPr="00C81174" w:rsidRDefault="005D236B" w:rsidP="000276CF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87DDE">
              <w:rPr>
                <w:sz w:val="24"/>
                <w:szCs w:val="24"/>
                <w:lang w:eastAsia="ru-RU"/>
              </w:rPr>
              <w:t>Площадка АБП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ремонт</w:t>
            </w:r>
          </w:p>
        </w:tc>
        <w:tc>
          <w:tcPr>
            <w:tcW w:w="11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6A2052" w:rsidRDefault="005D236B" w:rsidP="000276C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33 518,28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6A2052" w:rsidRDefault="005D236B" w:rsidP="000276C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6A2052" w:rsidRDefault="005D236B" w:rsidP="000276C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33 518,28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236B" w:rsidRPr="00C81174" w:rsidRDefault="005D236B" w:rsidP="000276CF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ind w:left="-108"/>
              <w:rPr>
                <w:sz w:val="24"/>
                <w:szCs w:val="24"/>
                <w:lang w:eastAsia="ru-RU"/>
              </w:rPr>
            </w:pPr>
            <w:r w:rsidRPr="004242A4">
              <w:rPr>
                <w:sz w:val="24"/>
                <w:szCs w:val="24"/>
                <w:lang w:eastAsia="ru-RU"/>
              </w:rPr>
              <w:t>Садовый камень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ж/б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ремонт</w:t>
            </w:r>
          </w:p>
        </w:tc>
        <w:tc>
          <w:tcPr>
            <w:tcW w:w="11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Default="005D236B" w:rsidP="000276C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5 175,29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Default="005D236B" w:rsidP="000276C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Default="005D236B" w:rsidP="000276C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5 175,29</w:t>
            </w:r>
          </w:p>
        </w:tc>
      </w:tr>
      <w:tr w:rsidR="005D236B" w:rsidRPr="00E76043" w:rsidTr="00D56288">
        <w:trPr>
          <w:trHeight w:val="314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236B" w:rsidRPr="00C81174" w:rsidRDefault="005D236B" w:rsidP="000276CF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4242A4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242A4">
              <w:rPr>
                <w:sz w:val="24"/>
                <w:szCs w:val="24"/>
                <w:lang w:eastAsia="ru-RU"/>
              </w:rPr>
              <w:t>Шкаф ТБО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Default="005D236B" w:rsidP="000276CF">
            <w:pPr>
              <w:suppressAutoHyphens w:val="0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 w:rsidRPr="004242A4">
              <w:rPr>
                <w:sz w:val="24"/>
                <w:szCs w:val="24"/>
                <w:lang w:eastAsia="ru-RU"/>
              </w:rPr>
              <w:t>ж/б, металл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4242A4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242A4"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1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6A2052" w:rsidRDefault="005D236B" w:rsidP="000276C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127 000,0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6A2052" w:rsidRDefault="005D236B" w:rsidP="000276C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6A2052" w:rsidRDefault="005D236B" w:rsidP="000276C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127 000,0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C81174" w:rsidRDefault="005D236B" w:rsidP="000276CF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242A4">
              <w:rPr>
                <w:sz w:val="24"/>
                <w:szCs w:val="24"/>
                <w:lang w:eastAsia="ru-RU"/>
              </w:rPr>
              <w:t>Контейнеры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242A4"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6A2052" w:rsidRDefault="005D236B" w:rsidP="000276C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19 800,00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6A2052" w:rsidRDefault="005D236B" w:rsidP="000276C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6A2052" w:rsidRDefault="005D236B" w:rsidP="000276C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19 800,00</w:t>
            </w:r>
          </w:p>
        </w:tc>
      </w:tr>
      <w:tr w:rsidR="005D236B" w:rsidRPr="00E76043" w:rsidTr="00D56288">
        <w:trPr>
          <w:trHeight w:val="15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C81174" w:rsidRDefault="005D236B" w:rsidP="000276C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81174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Default="005D236B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200812,58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Default="005D236B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Default="005D236B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200812,58</w:t>
            </w:r>
          </w:p>
        </w:tc>
      </w:tr>
      <w:tr w:rsidR="005D236B" w:rsidRPr="00E76043" w:rsidTr="00D56288">
        <w:trPr>
          <w:trHeight w:val="509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856AD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дворовая территория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 w:rsidRPr="0063620C">
              <w:rPr>
                <w:sz w:val="24"/>
                <w:szCs w:val="24"/>
                <w:lang w:eastAsia="ru-RU"/>
              </w:rPr>
              <w:t xml:space="preserve">пос. ЛМС, </w:t>
            </w:r>
            <w:proofErr w:type="spellStart"/>
            <w:r w:rsidRPr="0063620C">
              <w:rPr>
                <w:sz w:val="24"/>
                <w:szCs w:val="24"/>
                <w:lang w:eastAsia="ru-RU"/>
              </w:rPr>
              <w:t>мкр</w:t>
            </w:r>
            <w:proofErr w:type="spellEnd"/>
            <w:r w:rsidRPr="0063620C">
              <w:rPr>
                <w:sz w:val="24"/>
                <w:szCs w:val="24"/>
                <w:lang w:eastAsia="ru-RU"/>
              </w:rPr>
              <w:t>. "Централь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620C">
              <w:rPr>
                <w:sz w:val="24"/>
                <w:szCs w:val="24"/>
                <w:lang w:eastAsia="ru-RU"/>
              </w:rPr>
              <w:t>ный</w:t>
            </w:r>
            <w:proofErr w:type="spellEnd"/>
            <w:r>
              <w:rPr>
                <w:sz w:val="24"/>
                <w:szCs w:val="24"/>
                <w:lang w:eastAsia="ru-RU"/>
              </w:rPr>
              <w:t>», д, 29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D763FD" w:rsidRDefault="005D236B" w:rsidP="000276C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D763FD">
              <w:rPr>
                <w:bCs/>
                <w:sz w:val="24"/>
                <w:szCs w:val="24"/>
                <w:lang w:eastAsia="ru-RU"/>
              </w:rPr>
              <w:t>2</w:t>
            </w:r>
            <w:r>
              <w:rPr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Подготовительные работы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демонтаж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856AD7" w:rsidRDefault="005D236B" w:rsidP="00856AD7">
            <w:pPr>
              <w:suppressAutoHyphens w:val="0"/>
              <w:ind w:left="-105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856AD7">
              <w:rPr>
                <w:sz w:val="24"/>
                <w:szCs w:val="24"/>
                <w:lang w:eastAsia="ru-RU"/>
              </w:rPr>
              <w:t>Контей</w:t>
            </w:r>
            <w:proofErr w:type="spellEnd"/>
            <w:r w:rsidRPr="00856AD7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AD7">
              <w:rPr>
                <w:sz w:val="24"/>
                <w:szCs w:val="24"/>
                <w:lang w:eastAsia="ru-RU"/>
              </w:rPr>
              <w:t>нерная</w:t>
            </w:r>
            <w:proofErr w:type="spellEnd"/>
            <w:r w:rsidRPr="00856AD7">
              <w:rPr>
                <w:sz w:val="24"/>
                <w:szCs w:val="24"/>
                <w:lang w:eastAsia="ru-RU"/>
              </w:rPr>
              <w:t xml:space="preserve"> площадка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6A2052" w:rsidRDefault="005D236B" w:rsidP="000276C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  <w:r w:rsidRPr="006A2052">
              <w:rPr>
                <w:bCs/>
                <w:sz w:val="24"/>
                <w:szCs w:val="24"/>
                <w:lang w:eastAsia="ru-RU"/>
              </w:rPr>
              <w:t>4</w:t>
            </w:r>
            <w:r>
              <w:rPr>
                <w:bCs/>
                <w:sz w:val="24"/>
                <w:szCs w:val="24"/>
                <w:lang w:eastAsia="ru-RU"/>
              </w:rPr>
              <w:t> 965,45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6A2052" w:rsidRDefault="005D236B" w:rsidP="000276C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Default="005D236B" w:rsidP="000276C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  <w:r w:rsidRPr="006A2052">
              <w:rPr>
                <w:bCs/>
                <w:sz w:val="24"/>
                <w:szCs w:val="24"/>
                <w:lang w:eastAsia="ru-RU"/>
              </w:rPr>
              <w:t>4</w:t>
            </w:r>
            <w:r>
              <w:rPr>
                <w:bCs/>
                <w:sz w:val="24"/>
                <w:szCs w:val="24"/>
                <w:lang w:eastAsia="ru-RU"/>
              </w:rPr>
              <w:t> 965,45</w:t>
            </w:r>
          </w:p>
          <w:p w:rsidR="005D236B" w:rsidRPr="006A2052" w:rsidRDefault="005D236B" w:rsidP="000276C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C81174" w:rsidRDefault="005D236B" w:rsidP="000276CF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87DDE">
              <w:rPr>
                <w:sz w:val="24"/>
                <w:szCs w:val="24"/>
                <w:lang w:eastAsia="ru-RU"/>
              </w:rPr>
              <w:t>Площадка АБП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ind w:left="-21" w:righ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ремонт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6A2052" w:rsidRDefault="005D236B" w:rsidP="000276C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24 459,26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6A2052" w:rsidRDefault="005D236B" w:rsidP="000276C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6A2052" w:rsidRDefault="005D236B" w:rsidP="000276C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24 459,26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C81174" w:rsidRDefault="005D236B" w:rsidP="000276CF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4242A4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242A4">
              <w:rPr>
                <w:sz w:val="24"/>
                <w:szCs w:val="24"/>
                <w:lang w:eastAsia="ru-RU"/>
              </w:rPr>
              <w:t>Шкаф ТБО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Default="005D236B" w:rsidP="000276CF">
            <w:pPr>
              <w:suppressAutoHyphens w:val="0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 w:rsidRPr="004242A4">
              <w:rPr>
                <w:sz w:val="24"/>
                <w:szCs w:val="24"/>
                <w:lang w:eastAsia="ru-RU"/>
              </w:rPr>
              <w:t>ж/б, металл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4242A4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242A4"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6A2052" w:rsidRDefault="005D236B" w:rsidP="000276C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127 000,0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6A2052" w:rsidRDefault="005D236B" w:rsidP="000276C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6A2052" w:rsidRDefault="005D236B" w:rsidP="000276C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127 000,0</w:t>
            </w:r>
          </w:p>
        </w:tc>
      </w:tr>
      <w:tr w:rsidR="005D236B" w:rsidRPr="00E76043" w:rsidTr="00D56288">
        <w:trPr>
          <w:trHeight w:val="315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C81174" w:rsidRDefault="005D236B" w:rsidP="000276CF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242A4">
              <w:rPr>
                <w:sz w:val="24"/>
                <w:szCs w:val="24"/>
                <w:lang w:eastAsia="ru-RU"/>
              </w:rPr>
              <w:t>Контейнеры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242A4">
              <w:rPr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6A2052" w:rsidRDefault="005D236B" w:rsidP="000276C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19 800,00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6A2052" w:rsidRDefault="005D236B" w:rsidP="000276C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6A2052" w:rsidRDefault="005D236B" w:rsidP="000276C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19 800,00</w:t>
            </w:r>
          </w:p>
        </w:tc>
      </w:tr>
      <w:tr w:rsidR="005D236B" w:rsidRPr="00E76043" w:rsidTr="00D56288">
        <w:trPr>
          <w:trHeight w:val="167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C81174" w:rsidRDefault="005D236B" w:rsidP="000276C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81174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Default="005D236B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186224,71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Default="005D236B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Default="005D236B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186224,71</w:t>
            </w:r>
          </w:p>
        </w:tc>
      </w:tr>
      <w:tr w:rsidR="005D236B" w:rsidRPr="00E76043" w:rsidTr="00D56288">
        <w:trPr>
          <w:trHeight w:val="195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856AD7">
            <w:pPr>
              <w:suppressAutoHyphens w:val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дворовая </w:t>
            </w:r>
            <w:r>
              <w:rPr>
                <w:sz w:val="24"/>
                <w:szCs w:val="24"/>
                <w:lang w:eastAsia="ru-RU"/>
              </w:rPr>
              <w:lastRenderedPageBreak/>
              <w:t>территория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D56288">
            <w:pPr>
              <w:suppressAutoHyphens w:val="0"/>
              <w:ind w:left="-247" w:right="-108"/>
              <w:jc w:val="center"/>
              <w:rPr>
                <w:sz w:val="24"/>
                <w:szCs w:val="24"/>
                <w:lang w:eastAsia="ru-RU"/>
              </w:rPr>
            </w:pPr>
            <w:r w:rsidRPr="0063620C">
              <w:rPr>
                <w:sz w:val="24"/>
                <w:szCs w:val="24"/>
                <w:lang w:eastAsia="ru-RU"/>
              </w:rPr>
              <w:lastRenderedPageBreak/>
              <w:t xml:space="preserve">пос. ЛМС, </w:t>
            </w:r>
            <w:proofErr w:type="spellStart"/>
            <w:r w:rsidRPr="0063620C">
              <w:rPr>
                <w:sz w:val="24"/>
                <w:szCs w:val="24"/>
                <w:lang w:eastAsia="ru-RU"/>
              </w:rPr>
              <w:t>мкр</w:t>
            </w:r>
            <w:proofErr w:type="spellEnd"/>
            <w:r w:rsidRPr="0063620C">
              <w:rPr>
                <w:sz w:val="24"/>
                <w:szCs w:val="24"/>
                <w:lang w:eastAsia="ru-RU"/>
              </w:rPr>
              <w:t xml:space="preserve">. </w:t>
            </w:r>
            <w:r w:rsidRPr="0063620C">
              <w:rPr>
                <w:sz w:val="24"/>
                <w:szCs w:val="24"/>
                <w:lang w:eastAsia="ru-RU"/>
              </w:rPr>
              <w:lastRenderedPageBreak/>
              <w:t>"Централь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620C">
              <w:rPr>
                <w:sz w:val="24"/>
                <w:szCs w:val="24"/>
                <w:lang w:eastAsia="ru-RU"/>
              </w:rPr>
              <w:t>ный</w:t>
            </w:r>
            <w:proofErr w:type="spellEnd"/>
            <w:r>
              <w:rPr>
                <w:sz w:val="24"/>
                <w:szCs w:val="24"/>
                <w:lang w:eastAsia="ru-RU"/>
              </w:rPr>
              <w:t>», д, 18,25,29,30,33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C81174" w:rsidRDefault="005D236B" w:rsidP="000276CF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Диван парковый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Металл, дерево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856AD7">
            <w:pPr>
              <w:suppressAutoHyphens w:val="0"/>
              <w:ind w:left="-106" w:right="-11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дооснащение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856AD7">
            <w:pPr>
              <w:suppressAutoHyphens w:val="0"/>
              <w:ind w:left="-10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Дворовая территор</w:t>
            </w:r>
            <w:r>
              <w:rPr>
                <w:sz w:val="24"/>
                <w:szCs w:val="24"/>
                <w:lang w:eastAsia="ru-RU"/>
              </w:rPr>
              <w:lastRenderedPageBreak/>
              <w:t>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0B4D44" w:rsidRDefault="005D236B" w:rsidP="000276C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B4D44">
              <w:rPr>
                <w:bCs/>
                <w:sz w:val="24"/>
                <w:szCs w:val="24"/>
                <w:lang w:eastAsia="ru-RU"/>
              </w:rPr>
              <w:lastRenderedPageBreak/>
              <w:t>98 784,00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0B4D44" w:rsidRDefault="005D236B" w:rsidP="000276C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B4D44">
              <w:rPr>
                <w:bCs/>
                <w:sz w:val="24"/>
                <w:szCs w:val="24"/>
                <w:lang w:eastAsia="ru-RU"/>
              </w:rPr>
              <w:t>98 784,00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0B4D44" w:rsidRDefault="005D236B" w:rsidP="000276C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B4D44">
              <w:rPr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5D236B" w:rsidRPr="00E76043" w:rsidTr="00D56288">
        <w:trPr>
          <w:trHeight w:val="195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C81174" w:rsidRDefault="005D236B" w:rsidP="000276CF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Урна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856AD7">
            <w:pPr>
              <w:suppressAutoHyphens w:val="0"/>
              <w:ind w:left="-106" w:right="-11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дооснащение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6B" w:rsidRPr="00E76043" w:rsidRDefault="005D236B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0B4D44" w:rsidRDefault="005D236B" w:rsidP="000276C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B4D44">
              <w:rPr>
                <w:bCs/>
                <w:sz w:val="24"/>
                <w:szCs w:val="24"/>
                <w:lang w:eastAsia="ru-RU"/>
              </w:rPr>
              <w:t>4 455,00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0B4D44" w:rsidRDefault="005D236B" w:rsidP="000276C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B4D44">
              <w:rPr>
                <w:bCs/>
                <w:sz w:val="24"/>
                <w:szCs w:val="24"/>
                <w:lang w:eastAsia="ru-RU"/>
              </w:rPr>
              <w:t>2 039,98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36B" w:rsidRPr="000B4D44" w:rsidRDefault="005D236B" w:rsidP="000276C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B4D44">
              <w:rPr>
                <w:bCs/>
                <w:sz w:val="24"/>
                <w:szCs w:val="24"/>
                <w:lang w:eastAsia="ru-RU"/>
              </w:rPr>
              <w:t>2 415,02</w:t>
            </w:r>
          </w:p>
        </w:tc>
      </w:tr>
      <w:tr w:rsidR="00D56288" w:rsidRPr="00D56288" w:rsidTr="00D56288">
        <w:trPr>
          <w:trHeight w:val="19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288" w:rsidRPr="00E76043" w:rsidRDefault="00D56288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288" w:rsidRPr="00E76043" w:rsidRDefault="00D56288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288" w:rsidRPr="00E76043" w:rsidRDefault="00D56288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288" w:rsidRPr="00C81174" w:rsidRDefault="00D56288" w:rsidP="000276C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288" w:rsidRDefault="00D56288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288" w:rsidRDefault="00D56288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288" w:rsidRDefault="00D56288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288" w:rsidRDefault="00D56288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288" w:rsidRDefault="00D56288" w:rsidP="00856AD7">
            <w:pPr>
              <w:suppressAutoHyphens w:val="0"/>
              <w:ind w:left="-106" w:right="-111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288" w:rsidRPr="00E76043" w:rsidRDefault="00D56288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288" w:rsidRPr="00D56288" w:rsidRDefault="00D56288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56288">
              <w:rPr>
                <w:b/>
                <w:bCs/>
                <w:sz w:val="24"/>
                <w:szCs w:val="24"/>
                <w:lang w:eastAsia="ru-RU"/>
              </w:rPr>
              <w:t>103 239,00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288" w:rsidRPr="00D56288" w:rsidRDefault="00D56288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56288">
              <w:rPr>
                <w:b/>
                <w:bCs/>
                <w:sz w:val="24"/>
                <w:szCs w:val="24"/>
                <w:lang w:eastAsia="ru-RU"/>
              </w:rPr>
              <w:t>100 823,98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288" w:rsidRPr="00D56288" w:rsidRDefault="00D56288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56288">
              <w:rPr>
                <w:b/>
                <w:bCs/>
                <w:sz w:val="24"/>
                <w:szCs w:val="24"/>
                <w:lang w:eastAsia="ru-RU"/>
              </w:rPr>
              <w:t>2 415,02</w:t>
            </w:r>
          </w:p>
        </w:tc>
      </w:tr>
      <w:tr w:rsidR="00D56288" w:rsidRPr="00E76043" w:rsidTr="00212D4E">
        <w:trPr>
          <w:trHeight w:val="195"/>
        </w:trPr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288" w:rsidRPr="00D56288" w:rsidRDefault="00D56288" w:rsidP="00D56288">
            <w:pPr>
              <w:suppressAutoHyphens w:val="0"/>
              <w:ind w:left="-108" w:right="-110"/>
              <w:rPr>
                <w:b/>
                <w:sz w:val="24"/>
                <w:szCs w:val="24"/>
                <w:lang w:eastAsia="ru-RU"/>
              </w:rPr>
            </w:pPr>
            <w:r w:rsidRPr="00D56288">
              <w:rPr>
                <w:b/>
                <w:sz w:val="24"/>
                <w:szCs w:val="24"/>
                <w:lang w:eastAsia="ru-RU"/>
              </w:rPr>
              <w:t>Всего: на 2018г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288" w:rsidRPr="00E76043" w:rsidRDefault="00D56288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288" w:rsidRPr="00D56288" w:rsidRDefault="00D56288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56288">
              <w:rPr>
                <w:b/>
                <w:bCs/>
                <w:sz w:val="24"/>
                <w:szCs w:val="24"/>
                <w:lang w:eastAsia="ru-RU"/>
              </w:rPr>
              <w:t>106293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288" w:rsidRDefault="00D56288" w:rsidP="000276C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288" w:rsidRDefault="00D56288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288" w:rsidRDefault="00D56288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288" w:rsidRDefault="00D56288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288" w:rsidRDefault="00D56288" w:rsidP="00856AD7">
            <w:pPr>
              <w:suppressAutoHyphens w:val="0"/>
              <w:ind w:left="-106" w:right="-111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288" w:rsidRPr="00E76043" w:rsidRDefault="00D56288" w:rsidP="000276C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288" w:rsidRPr="00D56288" w:rsidRDefault="00D56288" w:rsidP="000276C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56288">
              <w:rPr>
                <w:b/>
                <w:bCs/>
                <w:sz w:val="24"/>
                <w:szCs w:val="24"/>
                <w:lang w:eastAsia="ru-RU"/>
              </w:rPr>
              <w:t>6134001,76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288" w:rsidRPr="00D56288" w:rsidRDefault="00D56288" w:rsidP="00D56288">
            <w:pPr>
              <w:suppressAutoHyphens w:val="0"/>
              <w:ind w:left="-107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56288">
              <w:rPr>
                <w:b/>
                <w:bCs/>
                <w:sz w:val="24"/>
                <w:szCs w:val="24"/>
                <w:lang w:eastAsia="ru-RU"/>
              </w:rPr>
              <w:t>42951995,45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288" w:rsidRPr="00D56288" w:rsidRDefault="00D56288" w:rsidP="00D56288">
            <w:pPr>
              <w:suppressAutoHyphens w:val="0"/>
              <w:ind w:left="-107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56288">
              <w:rPr>
                <w:b/>
                <w:bCs/>
                <w:sz w:val="24"/>
                <w:szCs w:val="24"/>
                <w:lang w:eastAsia="ru-RU"/>
              </w:rPr>
              <w:t>18352006,31</w:t>
            </w:r>
          </w:p>
        </w:tc>
      </w:tr>
    </w:tbl>
    <w:p w:rsidR="007958FC" w:rsidRPr="00E76043" w:rsidRDefault="007958FC" w:rsidP="00D56288">
      <w:pPr>
        <w:suppressAutoHyphens w:val="0"/>
        <w:ind w:left="-284"/>
        <w:rPr>
          <w:b/>
          <w:sz w:val="24"/>
          <w:szCs w:val="24"/>
          <w:lang w:eastAsia="ru-RU"/>
        </w:rPr>
      </w:pPr>
    </w:p>
    <w:sectPr w:rsidR="007958FC" w:rsidRPr="00E76043" w:rsidSect="003913C5">
      <w:pgSz w:w="16838" w:h="11906" w:orient="landscape"/>
      <w:pgMar w:top="284" w:right="1418" w:bottom="851" w:left="776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A54" w:rsidRDefault="00FA2A54">
      <w:r>
        <w:separator/>
      </w:r>
    </w:p>
  </w:endnote>
  <w:endnote w:type="continuationSeparator" w:id="0">
    <w:p w:rsidR="00FA2A54" w:rsidRDefault="00FA2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ultant">
    <w:altName w:val="Courier New"/>
    <w:charset w:val="00"/>
    <w:family w:val="modern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6CF" w:rsidRDefault="000276CF">
    <w:pPr>
      <w:pStyle w:val="a9"/>
      <w:ind w:right="360"/>
      <w:rPr>
        <w:lang w:val="en-US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61662EB" wp14:editId="73DD89C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349250"/>
              <wp:effectExtent l="4445" t="635" r="635" b="2540"/>
              <wp:wrapSquare wrapText="largest"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3492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76CF" w:rsidRDefault="000276CF">
                          <w:pPr>
                            <w:pStyle w:val="a9"/>
                          </w:pPr>
                        </w:p>
                        <w:p w:rsidR="000276CF" w:rsidRDefault="000276CF">
                          <w:pPr>
                            <w:pStyle w:val="a9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1662EB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0;margin-top:.05pt;width:1.1pt;height:27.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" stroked="f">
              <v:fill opacity="0"/>
              <v:textbox inset="0,0,0,0">
                <w:txbxContent>
                  <w:p w:rsidR="000276CF" w:rsidRDefault="000276CF">
                    <w:pPr>
                      <w:pStyle w:val="a9"/>
                    </w:pPr>
                  </w:p>
                  <w:p w:rsidR="000276CF" w:rsidRDefault="000276CF">
                    <w:pPr>
                      <w:pStyle w:val="a9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4FC01F9" wp14:editId="22E45D0A">
              <wp:simplePos x="0" y="0"/>
              <wp:positionH relativeFrom="page">
                <wp:posOffset>900430</wp:posOffset>
              </wp:positionH>
              <wp:positionV relativeFrom="paragraph">
                <wp:posOffset>635</wp:posOffset>
              </wp:positionV>
              <wp:extent cx="241935" cy="173990"/>
              <wp:effectExtent l="5080" t="635" r="635" b="6350"/>
              <wp:wrapSquare wrapText="largest"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93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76CF" w:rsidRDefault="000276CF">
                          <w:pPr>
                            <w:pStyle w:val="a9"/>
                            <w:ind w:right="3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FC01F9" id="Поле 1" o:spid="_x0000_s1027" type="#_x0000_t202" style="position:absolute;margin-left:70.9pt;margin-top:.05pt;width:19.05pt;height:13.7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" stroked="f">
              <v:fill opacity="0"/>
              <v:textbox inset="0,0,0,0">
                <w:txbxContent>
                  <w:p w:rsidR="000276CF" w:rsidRDefault="000276CF">
                    <w:pPr>
                      <w:pStyle w:val="a9"/>
                      <w:ind w:right="360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A54" w:rsidRDefault="00FA2A54">
      <w:r>
        <w:separator/>
      </w:r>
    </w:p>
  </w:footnote>
  <w:footnote w:type="continuationSeparator" w:id="0">
    <w:p w:rsidR="00FA2A54" w:rsidRDefault="00FA2A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6CF" w:rsidRDefault="000276CF">
    <w:pPr>
      <w:pStyle w:val="ab"/>
    </w:pPr>
  </w:p>
  <w:p w:rsidR="000276CF" w:rsidRDefault="000276CF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"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lef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lef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lef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6" w15:restartNumberingAfterBreak="0">
    <w:nsid w:val="0FB532BE"/>
    <w:multiLevelType w:val="hybridMultilevel"/>
    <w:tmpl w:val="9C307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567FC"/>
    <w:multiLevelType w:val="hybridMultilevel"/>
    <w:tmpl w:val="0B949B76"/>
    <w:lvl w:ilvl="0" w:tplc="BF20CB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556243"/>
    <w:multiLevelType w:val="hybridMultilevel"/>
    <w:tmpl w:val="C98A3A08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9" w15:restartNumberingAfterBreak="0">
    <w:nsid w:val="5D490A02"/>
    <w:multiLevelType w:val="hybridMultilevel"/>
    <w:tmpl w:val="5B625630"/>
    <w:lvl w:ilvl="0" w:tplc="ACCEC7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8A2533"/>
    <w:multiLevelType w:val="multilevel"/>
    <w:tmpl w:val="9CCCDD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759B7BC0"/>
    <w:multiLevelType w:val="hybridMultilevel"/>
    <w:tmpl w:val="7E249522"/>
    <w:lvl w:ilvl="0" w:tplc="0419000F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9"/>
  </w:num>
  <w:num w:numId="9">
    <w:abstractNumId w:val="0"/>
    <w:lvlOverride w:ilvl="0">
      <w:startOverride w:val="1"/>
    </w:lvlOverride>
  </w:num>
  <w:num w:numId="10">
    <w:abstractNumId w:val="6"/>
  </w:num>
  <w:num w:numId="11">
    <w:abstractNumId w:val="10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079"/>
    <w:rsid w:val="00001395"/>
    <w:rsid w:val="00003AC4"/>
    <w:rsid w:val="00005177"/>
    <w:rsid w:val="000237B6"/>
    <w:rsid w:val="000276CF"/>
    <w:rsid w:val="00054E77"/>
    <w:rsid w:val="00055C6B"/>
    <w:rsid w:val="00061DFB"/>
    <w:rsid w:val="00094ACC"/>
    <w:rsid w:val="000A295D"/>
    <w:rsid w:val="000B4D44"/>
    <w:rsid w:val="000E3668"/>
    <w:rsid w:val="000F75CB"/>
    <w:rsid w:val="00176EA6"/>
    <w:rsid w:val="0018480B"/>
    <w:rsid w:val="001871B4"/>
    <w:rsid w:val="00197B87"/>
    <w:rsid w:val="001A4584"/>
    <w:rsid w:val="00201A6A"/>
    <w:rsid w:val="00206F89"/>
    <w:rsid w:val="002129D3"/>
    <w:rsid w:val="00213B44"/>
    <w:rsid w:val="00236FC8"/>
    <w:rsid w:val="00271196"/>
    <w:rsid w:val="002D548D"/>
    <w:rsid w:val="002F18A3"/>
    <w:rsid w:val="002F6176"/>
    <w:rsid w:val="00325649"/>
    <w:rsid w:val="00346E1E"/>
    <w:rsid w:val="00371869"/>
    <w:rsid w:val="003913C5"/>
    <w:rsid w:val="00391EE8"/>
    <w:rsid w:val="00394196"/>
    <w:rsid w:val="003A49A5"/>
    <w:rsid w:val="003B5CBA"/>
    <w:rsid w:val="003D01B6"/>
    <w:rsid w:val="003D2621"/>
    <w:rsid w:val="003F30C3"/>
    <w:rsid w:val="004044F8"/>
    <w:rsid w:val="004242A4"/>
    <w:rsid w:val="004256F3"/>
    <w:rsid w:val="00466079"/>
    <w:rsid w:val="00487DDE"/>
    <w:rsid w:val="004A66A8"/>
    <w:rsid w:val="004D6F17"/>
    <w:rsid w:val="004E2856"/>
    <w:rsid w:val="00553CA4"/>
    <w:rsid w:val="00560C50"/>
    <w:rsid w:val="00564E98"/>
    <w:rsid w:val="00577B0E"/>
    <w:rsid w:val="00581B8D"/>
    <w:rsid w:val="005C2825"/>
    <w:rsid w:val="005C7BE6"/>
    <w:rsid w:val="005D236B"/>
    <w:rsid w:val="005E0536"/>
    <w:rsid w:val="00607633"/>
    <w:rsid w:val="0063620C"/>
    <w:rsid w:val="00645EC7"/>
    <w:rsid w:val="006532E3"/>
    <w:rsid w:val="0066582A"/>
    <w:rsid w:val="00666CE1"/>
    <w:rsid w:val="006772B3"/>
    <w:rsid w:val="00690184"/>
    <w:rsid w:val="00694FE2"/>
    <w:rsid w:val="006A17BF"/>
    <w:rsid w:val="006A2052"/>
    <w:rsid w:val="006C1C2D"/>
    <w:rsid w:val="006C77D7"/>
    <w:rsid w:val="006D6352"/>
    <w:rsid w:val="007133D5"/>
    <w:rsid w:val="007370A0"/>
    <w:rsid w:val="00752678"/>
    <w:rsid w:val="00786BCB"/>
    <w:rsid w:val="007958FC"/>
    <w:rsid w:val="008224AA"/>
    <w:rsid w:val="00837C06"/>
    <w:rsid w:val="00853E24"/>
    <w:rsid w:val="00856AD7"/>
    <w:rsid w:val="008576A0"/>
    <w:rsid w:val="00861526"/>
    <w:rsid w:val="00862027"/>
    <w:rsid w:val="00883AC8"/>
    <w:rsid w:val="008A0232"/>
    <w:rsid w:val="008D1680"/>
    <w:rsid w:val="008D35F0"/>
    <w:rsid w:val="008E563F"/>
    <w:rsid w:val="008E7817"/>
    <w:rsid w:val="008F4C0B"/>
    <w:rsid w:val="009149E1"/>
    <w:rsid w:val="00921EF5"/>
    <w:rsid w:val="00934715"/>
    <w:rsid w:val="0094439B"/>
    <w:rsid w:val="009D4248"/>
    <w:rsid w:val="00A041D4"/>
    <w:rsid w:val="00A20289"/>
    <w:rsid w:val="00A304A2"/>
    <w:rsid w:val="00A3512D"/>
    <w:rsid w:val="00A64A4D"/>
    <w:rsid w:val="00A7763D"/>
    <w:rsid w:val="00AA677B"/>
    <w:rsid w:val="00AB2DC6"/>
    <w:rsid w:val="00AB65F0"/>
    <w:rsid w:val="00AE3737"/>
    <w:rsid w:val="00B04465"/>
    <w:rsid w:val="00B07F8F"/>
    <w:rsid w:val="00B229F9"/>
    <w:rsid w:val="00B63F57"/>
    <w:rsid w:val="00B77A69"/>
    <w:rsid w:val="00BA6B17"/>
    <w:rsid w:val="00BB0A5E"/>
    <w:rsid w:val="00BD5834"/>
    <w:rsid w:val="00BF7D3C"/>
    <w:rsid w:val="00C06B33"/>
    <w:rsid w:val="00C216B2"/>
    <w:rsid w:val="00C52CEE"/>
    <w:rsid w:val="00C57EAD"/>
    <w:rsid w:val="00C60FA7"/>
    <w:rsid w:val="00C737E1"/>
    <w:rsid w:val="00C74FCD"/>
    <w:rsid w:val="00C7688B"/>
    <w:rsid w:val="00C76C65"/>
    <w:rsid w:val="00C81174"/>
    <w:rsid w:val="00C90850"/>
    <w:rsid w:val="00C90FCA"/>
    <w:rsid w:val="00CB29D3"/>
    <w:rsid w:val="00CC3ED2"/>
    <w:rsid w:val="00CD37DD"/>
    <w:rsid w:val="00D16DB7"/>
    <w:rsid w:val="00D247A3"/>
    <w:rsid w:val="00D41D9A"/>
    <w:rsid w:val="00D47189"/>
    <w:rsid w:val="00D56288"/>
    <w:rsid w:val="00D674C7"/>
    <w:rsid w:val="00D763FD"/>
    <w:rsid w:val="00DA0395"/>
    <w:rsid w:val="00DD7C12"/>
    <w:rsid w:val="00DE2A99"/>
    <w:rsid w:val="00E10DB4"/>
    <w:rsid w:val="00E16991"/>
    <w:rsid w:val="00E203D9"/>
    <w:rsid w:val="00E226B6"/>
    <w:rsid w:val="00E240A0"/>
    <w:rsid w:val="00E328EB"/>
    <w:rsid w:val="00E32CE6"/>
    <w:rsid w:val="00E76043"/>
    <w:rsid w:val="00EA7796"/>
    <w:rsid w:val="00ED44BC"/>
    <w:rsid w:val="00EF64C8"/>
    <w:rsid w:val="00F1258A"/>
    <w:rsid w:val="00F266A1"/>
    <w:rsid w:val="00F31101"/>
    <w:rsid w:val="00F6560E"/>
    <w:rsid w:val="00FA2A54"/>
    <w:rsid w:val="00FA67FF"/>
    <w:rsid w:val="00FF3724"/>
    <w:rsid w:val="00FF3FB7"/>
    <w:rsid w:val="00FF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B9BA7FB-BC05-4CDF-9AB9-DFC0A665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8F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7958FC"/>
    <w:pPr>
      <w:keepNext/>
      <w:tabs>
        <w:tab w:val="num" w:pos="1440"/>
      </w:tabs>
      <w:spacing w:before="480" w:after="480"/>
      <w:jc w:val="center"/>
      <w:outlineLvl w:val="0"/>
    </w:pPr>
    <w:rPr>
      <w:b/>
      <w:bCs/>
      <w:caps/>
      <w:sz w:val="28"/>
      <w:szCs w:val="28"/>
    </w:rPr>
  </w:style>
  <w:style w:type="paragraph" w:styleId="2">
    <w:name w:val="heading 2"/>
    <w:basedOn w:val="a"/>
    <w:next w:val="a"/>
    <w:link w:val="20"/>
    <w:qFormat/>
    <w:rsid w:val="007958FC"/>
    <w:pPr>
      <w:keepNext/>
      <w:tabs>
        <w:tab w:val="num" w:pos="1080"/>
      </w:tabs>
      <w:spacing w:before="360" w:after="360"/>
      <w:jc w:val="center"/>
      <w:outlineLvl w:val="1"/>
    </w:pPr>
    <w:rPr>
      <w:b/>
      <w:bCs/>
      <w:smallCaps/>
      <w:sz w:val="24"/>
      <w:szCs w:val="24"/>
    </w:rPr>
  </w:style>
  <w:style w:type="paragraph" w:styleId="3">
    <w:name w:val="heading 3"/>
    <w:basedOn w:val="a"/>
    <w:next w:val="a"/>
    <w:link w:val="30"/>
    <w:qFormat/>
    <w:rsid w:val="007958FC"/>
    <w:pPr>
      <w:keepNext/>
      <w:tabs>
        <w:tab w:val="num" w:pos="720"/>
      </w:tabs>
      <w:spacing w:before="120" w:after="120"/>
      <w:ind w:left="720" w:hanging="432"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7958FC"/>
    <w:pPr>
      <w:keepNext/>
      <w:tabs>
        <w:tab w:val="num" w:pos="864"/>
      </w:tabs>
      <w:spacing w:before="120" w:after="120"/>
      <w:ind w:left="864" w:hanging="144"/>
      <w:jc w:val="center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7958FC"/>
    <w:pPr>
      <w:keepNext/>
      <w:tabs>
        <w:tab w:val="num" w:pos="1008"/>
      </w:tabs>
      <w:spacing w:before="240"/>
      <w:ind w:left="1008" w:hanging="432"/>
      <w:jc w:val="center"/>
      <w:outlineLvl w:val="4"/>
    </w:pPr>
    <w:rPr>
      <w:b/>
      <w:bCs/>
      <w:smallCaps/>
      <w:sz w:val="26"/>
      <w:szCs w:val="26"/>
    </w:rPr>
  </w:style>
  <w:style w:type="paragraph" w:styleId="6">
    <w:name w:val="heading 6"/>
    <w:basedOn w:val="a"/>
    <w:next w:val="a"/>
    <w:link w:val="60"/>
    <w:qFormat/>
    <w:rsid w:val="007958FC"/>
    <w:pPr>
      <w:keepNext/>
      <w:tabs>
        <w:tab w:val="num" w:pos="1152"/>
      </w:tabs>
      <w:ind w:left="1152" w:hanging="432"/>
      <w:jc w:val="right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7958FC"/>
    <w:pPr>
      <w:keepNext/>
      <w:tabs>
        <w:tab w:val="num" w:pos="1296"/>
      </w:tabs>
      <w:ind w:left="1296" w:hanging="288"/>
      <w:jc w:val="center"/>
      <w:outlineLvl w:val="6"/>
    </w:pPr>
    <w:rPr>
      <w:rFonts w:ascii="Bookman Old Style" w:hAnsi="Bookman Old Style" w:cs="Bookman Old Style"/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rsid w:val="007958FC"/>
    <w:pPr>
      <w:keepNext/>
      <w:tabs>
        <w:tab w:val="num" w:pos="1440"/>
      </w:tabs>
      <w:ind w:left="1440" w:hanging="432"/>
      <w:jc w:val="center"/>
      <w:outlineLvl w:val="7"/>
    </w:pPr>
    <w:rPr>
      <w:rFonts w:ascii="Bookman Old Style" w:hAnsi="Bookman Old Style" w:cs="Bookman Old Style"/>
      <w:b/>
      <w:bCs/>
    </w:rPr>
  </w:style>
  <w:style w:type="paragraph" w:styleId="9">
    <w:name w:val="heading 9"/>
    <w:basedOn w:val="a"/>
    <w:next w:val="a"/>
    <w:link w:val="90"/>
    <w:qFormat/>
    <w:rsid w:val="007958FC"/>
    <w:pPr>
      <w:keepNext/>
      <w:tabs>
        <w:tab w:val="num" w:pos="1584"/>
      </w:tabs>
      <w:ind w:left="1584" w:hanging="144"/>
      <w:outlineLvl w:val="8"/>
    </w:pPr>
    <w:rPr>
      <w:rFonts w:ascii="Bookman Old Style" w:hAnsi="Bookman Old Style" w:cs="Bookman Old Style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58FC"/>
    <w:rPr>
      <w:rFonts w:ascii="Times New Roman" w:eastAsia="Times New Roman" w:hAnsi="Times New Roman" w:cs="Times New Roman"/>
      <w:b/>
      <w:bCs/>
      <w:caps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rsid w:val="007958FC"/>
    <w:rPr>
      <w:rFonts w:ascii="Times New Roman" w:eastAsia="Times New Roman" w:hAnsi="Times New Roman" w:cs="Times New Roman"/>
      <w:b/>
      <w:bCs/>
      <w:smallCaps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7958F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7958F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7958FC"/>
    <w:rPr>
      <w:rFonts w:ascii="Times New Roman" w:eastAsia="Times New Roman" w:hAnsi="Times New Roman" w:cs="Times New Roman"/>
      <w:b/>
      <w:bCs/>
      <w:smallCap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7958F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rsid w:val="007958FC"/>
    <w:rPr>
      <w:rFonts w:ascii="Bookman Old Style" w:eastAsia="Times New Roman" w:hAnsi="Bookman Old Style" w:cs="Bookman Old Style"/>
      <w:b/>
      <w:bCs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7958FC"/>
    <w:rPr>
      <w:rFonts w:ascii="Bookman Old Style" w:eastAsia="Times New Roman" w:hAnsi="Bookman Old Style" w:cs="Bookman Old Style"/>
      <w:b/>
      <w:bCs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7958FC"/>
    <w:rPr>
      <w:rFonts w:ascii="Bookman Old Style" w:eastAsia="Times New Roman" w:hAnsi="Bookman Old Style" w:cs="Bookman Old Style"/>
      <w:b/>
      <w:bCs/>
      <w:sz w:val="20"/>
      <w:szCs w:val="20"/>
      <w:lang w:eastAsia="ar-SA"/>
    </w:rPr>
  </w:style>
  <w:style w:type="character" w:customStyle="1" w:styleId="WW8Num2z0">
    <w:name w:val="WW8Num2z0"/>
    <w:rsid w:val="007958FC"/>
    <w:rPr>
      <w:rFonts w:ascii="Symbol" w:hAnsi="Symbol" w:cs="Symbol"/>
    </w:rPr>
  </w:style>
  <w:style w:type="character" w:customStyle="1" w:styleId="WW8Num3z0">
    <w:name w:val="WW8Num3z0"/>
    <w:rsid w:val="007958FC"/>
    <w:rPr>
      <w:rFonts w:ascii="Symbol" w:hAnsi="Symbol" w:cs="Symbol"/>
    </w:rPr>
  </w:style>
  <w:style w:type="character" w:customStyle="1" w:styleId="WW8Num5z0">
    <w:name w:val="WW8Num5z0"/>
    <w:rsid w:val="007958FC"/>
    <w:rPr>
      <w:rFonts w:ascii="Symbol" w:hAnsi="Symbol" w:cs="Symbol"/>
      <w:sz w:val="24"/>
      <w:szCs w:val="24"/>
    </w:rPr>
  </w:style>
  <w:style w:type="character" w:customStyle="1" w:styleId="WW8Num6z0">
    <w:name w:val="WW8Num6z0"/>
    <w:rsid w:val="007958FC"/>
    <w:rPr>
      <w:rFonts w:ascii="Symbol" w:hAnsi="Symbol" w:cs="Symbol"/>
    </w:rPr>
  </w:style>
  <w:style w:type="character" w:customStyle="1" w:styleId="WW8Num7z0">
    <w:name w:val="WW8Num7z0"/>
    <w:rsid w:val="007958FC"/>
    <w:rPr>
      <w:rFonts w:ascii="Symbol" w:hAnsi="Symbol" w:cs="Symbol"/>
    </w:rPr>
  </w:style>
  <w:style w:type="character" w:customStyle="1" w:styleId="WW8Num8z0">
    <w:name w:val="WW8Num8z0"/>
    <w:rsid w:val="007958FC"/>
    <w:rPr>
      <w:rFonts w:ascii="Symbol" w:hAnsi="Symbol" w:cs="Symbol"/>
    </w:rPr>
  </w:style>
  <w:style w:type="character" w:customStyle="1" w:styleId="WW8Num9z0">
    <w:name w:val="WW8Num9z0"/>
    <w:rsid w:val="007958FC"/>
    <w:rPr>
      <w:rFonts w:ascii="Symbol" w:hAnsi="Symbol" w:cs="Symbol"/>
    </w:rPr>
  </w:style>
  <w:style w:type="character" w:customStyle="1" w:styleId="Absatz-Standardschriftart">
    <w:name w:val="Absatz-Standardschriftart"/>
    <w:rsid w:val="007958FC"/>
  </w:style>
  <w:style w:type="character" w:customStyle="1" w:styleId="WW8Num2z1">
    <w:name w:val="WW8Num2z1"/>
    <w:rsid w:val="007958FC"/>
    <w:rPr>
      <w:rFonts w:ascii="Courier New" w:hAnsi="Courier New" w:cs="Courier New"/>
    </w:rPr>
  </w:style>
  <w:style w:type="character" w:customStyle="1" w:styleId="WW8Num2z2">
    <w:name w:val="WW8Num2z2"/>
    <w:rsid w:val="007958FC"/>
    <w:rPr>
      <w:rFonts w:ascii="Wingdings" w:hAnsi="Wingdings" w:cs="Wingdings"/>
    </w:rPr>
  </w:style>
  <w:style w:type="character" w:customStyle="1" w:styleId="WW8Num4z0">
    <w:name w:val="WW8Num4z0"/>
    <w:rsid w:val="007958FC"/>
    <w:rPr>
      <w:rFonts w:ascii="Symbol" w:hAnsi="Symbol" w:cs="Symbol"/>
    </w:rPr>
  </w:style>
  <w:style w:type="character" w:customStyle="1" w:styleId="WW8Num4z1">
    <w:name w:val="WW8Num4z1"/>
    <w:rsid w:val="007958FC"/>
    <w:rPr>
      <w:rFonts w:ascii="Courier New" w:hAnsi="Courier New" w:cs="Courier New"/>
    </w:rPr>
  </w:style>
  <w:style w:type="character" w:customStyle="1" w:styleId="WW8Num4z2">
    <w:name w:val="WW8Num4z2"/>
    <w:rsid w:val="007958FC"/>
    <w:rPr>
      <w:rFonts w:ascii="Wingdings" w:hAnsi="Wingdings" w:cs="Wingdings"/>
    </w:rPr>
  </w:style>
  <w:style w:type="character" w:customStyle="1" w:styleId="WW8Num7z1">
    <w:name w:val="WW8Num7z1"/>
    <w:rsid w:val="007958FC"/>
    <w:rPr>
      <w:rFonts w:ascii="Courier New" w:hAnsi="Courier New" w:cs="Courier New"/>
    </w:rPr>
  </w:style>
  <w:style w:type="character" w:customStyle="1" w:styleId="WW8Num7z2">
    <w:name w:val="WW8Num7z2"/>
    <w:rsid w:val="007958FC"/>
    <w:rPr>
      <w:rFonts w:ascii="Wingdings" w:hAnsi="Wingdings" w:cs="Wingdings"/>
    </w:rPr>
  </w:style>
  <w:style w:type="character" w:customStyle="1" w:styleId="WW8Num8z1">
    <w:name w:val="WW8Num8z1"/>
    <w:rsid w:val="007958FC"/>
    <w:rPr>
      <w:rFonts w:ascii="Courier New" w:hAnsi="Courier New" w:cs="Courier New"/>
    </w:rPr>
  </w:style>
  <w:style w:type="character" w:customStyle="1" w:styleId="WW8Num8z2">
    <w:name w:val="WW8Num8z2"/>
    <w:rsid w:val="007958FC"/>
    <w:rPr>
      <w:rFonts w:ascii="Wingdings" w:hAnsi="Wingdings" w:cs="Wingdings"/>
    </w:rPr>
  </w:style>
  <w:style w:type="character" w:customStyle="1" w:styleId="WW8Num11z0">
    <w:name w:val="WW8Num11z0"/>
    <w:rsid w:val="007958FC"/>
    <w:rPr>
      <w:rFonts w:ascii="Symbol" w:hAnsi="Symbol" w:cs="Symbol"/>
    </w:rPr>
  </w:style>
  <w:style w:type="character" w:customStyle="1" w:styleId="WW8Num11z1">
    <w:name w:val="WW8Num11z1"/>
    <w:rsid w:val="007958FC"/>
    <w:rPr>
      <w:rFonts w:ascii="Courier New" w:hAnsi="Courier New" w:cs="Courier New"/>
    </w:rPr>
  </w:style>
  <w:style w:type="character" w:customStyle="1" w:styleId="WW8Num11z2">
    <w:name w:val="WW8Num11z2"/>
    <w:rsid w:val="007958FC"/>
    <w:rPr>
      <w:rFonts w:ascii="Wingdings" w:hAnsi="Wingdings" w:cs="Wingdings"/>
    </w:rPr>
  </w:style>
  <w:style w:type="character" w:customStyle="1" w:styleId="WW8Num12z0">
    <w:name w:val="WW8Num12z0"/>
    <w:rsid w:val="007958FC"/>
    <w:rPr>
      <w:rFonts w:ascii="Symbol" w:hAnsi="Symbol" w:cs="Symbol"/>
    </w:rPr>
  </w:style>
  <w:style w:type="character" w:customStyle="1" w:styleId="WW8Num12z1">
    <w:name w:val="WW8Num12z1"/>
    <w:rsid w:val="007958FC"/>
    <w:rPr>
      <w:rFonts w:ascii="Courier New" w:hAnsi="Courier New" w:cs="Courier New"/>
    </w:rPr>
  </w:style>
  <w:style w:type="character" w:customStyle="1" w:styleId="WW8Num12z2">
    <w:name w:val="WW8Num12z2"/>
    <w:rsid w:val="007958FC"/>
    <w:rPr>
      <w:rFonts w:ascii="Wingdings" w:hAnsi="Wingdings" w:cs="Wingdings"/>
    </w:rPr>
  </w:style>
  <w:style w:type="character" w:customStyle="1" w:styleId="WW8Num13z0">
    <w:name w:val="WW8Num13z0"/>
    <w:rsid w:val="007958FC"/>
    <w:rPr>
      <w:rFonts w:ascii="Symbol" w:hAnsi="Symbol" w:cs="Symbol"/>
    </w:rPr>
  </w:style>
  <w:style w:type="character" w:customStyle="1" w:styleId="WW8Num13z1">
    <w:name w:val="WW8Num13z1"/>
    <w:rsid w:val="007958FC"/>
    <w:rPr>
      <w:rFonts w:ascii="Courier New" w:hAnsi="Courier New" w:cs="Courier New"/>
    </w:rPr>
  </w:style>
  <w:style w:type="character" w:customStyle="1" w:styleId="WW8Num13z2">
    <w:name w:val="WW8Num13z2"/>
    <w:rsid w:val="007958FC"/>
    <w:rPr>
      <w:rFonts w:ascii="Wingdings" w:hAnsi="Wingdings" w:cs="Wingdings"/>
    </w:rPr>
  </w:style>
  <w:style w:type="character" w:customStyle="1" w:styleId="WW8Num15z0">
    <w:name w:val="WW8Num15z0"/>
    <w:rsid w:val="007958FC"/>
    <w:rPr>
      <w:rFonts w:ascii="Symbol" w:hAnsi="Symbol" w:cs="Symbol"/>
    </w:rPr>
  </w:style>
  <w:style w:type="character" w:customStyle="1" w:styleId="WW8Num15z1">
    <w:name w:val="WW8Num15z1"/>
    <w:rsid w:val="007958FC"/>
    <w:rPr>
      <w:rFonts w:ascii="Courier New" w:hAnsi="Courier New" w:cs="Courier New"/>
    </w:rPr>
  </w:style>
  <w:style w:type="character" w:customStyle="1" w:styleId="WW8Num15z2">
    <w:name w:val="WW8Num15z2"/>
    <w:rsid w:val="007958FC"/>
    <w:rPr>
      <w:rFonts w:ascii="Wingdings" w:hAnsi="Wingdings" w:cs="Wingdings"/>
    </w:rPr>
  </w:style>
  <w:style w:type="character" w:customStyle="1" w:styleId="11">
    <w:name w:val="Основной шрифт абзаца1"/>
    <w:rsid w:val="007958FC"/>
  </w:style>
  <w:style w:type="character" w:styleId="a3">
    <w:name w:val="page number"/>
    <w:basedOn w:val="11"/>
    <w:rsid w:val="007958FC"/>
  </w:style>
  <w:style w:type="character" w:customStyle="1" w:styleId="12">
    <w:name w:val="Знак Знак1"/>
    <w:rsid w:val="007958FC"/>
    <w:rPr>
      <w:lang w:val="ru-RU" w:eastAsia="ar-SA" w:bidi="ar-SA"/>
    </w:rPr>
  </w:style>
  <w:style w:type="character" w:styleId="a4">
    <w:name w:val="line number"/>
    <w:basedOn w:val="11"/>
    <w:rsid w:val="007958FC"/>
  </w:style>
  <w:style w:type="paragraph" w:customStyle="1" w:styleId="a5">
    <w:name w:val="Заголовок"/>
    <w:basedOn w:val="a"/>
    <w:next w:val="a6"/>
    <w:rsid w:val="007958FC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a6">
    <w:name w:val="Body Text"/>
    <w:basedOn w:val="a"/>
    <w:link w:val="a7"/>
    <w:uiPriority w:val="99"/>
    <w:rsid w:val="007958F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7958F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List"/>
    <w:basedOn w:val="a6"/>
    <w:rsid w:val="007958FC"/>
  </w:style>
  <w:style w:type="paragraph" w:customStyle="1" w:styleId="13">
    <w:name w:val="Название1"/>
    <w:basedOn w:val="a"/>
    <w:rsid w:val="007958F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rsid w:val="007958FC"/>
    <w:pPr>
      <w:suppressLineNumbers/>
    </w:pPr>
  </w:style>
  <w:style w:type="paragraph" w:customStyle="1" w:styleId="ConsNormal">
    <w:name w:val="ConsNormal"/>
    <w:rsid w:val="007958FC"/>
    <w:pPr>
      <w:suppressAutoHyphens/>
      <w:spacing w:after="0" w:line="240" w:lineRule="auto"/>
      <w:ind w:firstLine="720"/>
    </w:pPr>
    <w:rPr>
      <w:rFonts w:ascii="Consultant" w:eastAsia="Times New Roman" w:hAnsi="Consultant" w:cs="Consultant"/>
      <w:sz w:val="20"/>
      <w:szCs w:val="20"/>
      <w:lang w:eastAsia="ar-SA"/>
    </w:rPr>
  </w:style>
  <w:style w:type="paragraph" w:customStyle="1" w:styleId="31">
    <w:name w:val="Основной текст с отступом 31"/>
    <w:basedOn w:val="a"/>
    <w:rsid w:val="007958FC"/>
    <w:pPr>
      <w:ind w:firstLine="709"/>
      <w:jc w:val="both"/>
    </w:pPr>
    <w:rPr>
      <w:sz w:val="26"/>
      <w:szCs w:val="26"/>
    </w:rPr>
  </w:style>
  <w:style w:type="paragraph" w:customStyle="1" w:styleId="oaenoniinee">
    <w:name w:val="oaeno niinee"/>
    <w:basedOn w:val="a"/>
    <w:rsid w:val="007958FC"/>
    <w:pPr>
      <w:jc w:val="both"/>
    </w:pPr>
    <w:rPr>
      <w:sz w:val="24"/>
      <w:szCs w:val="24"/>
    </w:rPr>
  </w:style>
  <w:style w:type="paragraph" w:styleId="a9">
    <w:name w:val="footer"/>
    <w:basedOn w:val="a"/>
    <w:link w:val="aa"/>
    <w:uiPriority w:val="99"/>
    <w:rsid w:val="007958FC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7958F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header"/>
    <w:basedOn w:val="a"/>
    <w:link w:val="ac"/>
    <w:uiPriority w:val="99"/>
    <w:rsid w:val="007958F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958F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odyTextIndent31">
    <w:name w:val="Body Text Indent 31"/>
    <w:basedOn w:val="a"/>
    <w:rsid w:val="007958FC"/>
    <w:pPr>
      <w:ind w:firstLine="709"/>
      <w:jc w:val="both"/>
    </w:pPr>
    <w:rPr>
      <w:sz w:val="26"/>
      <w:szCs w:val="26"/>
    </w:rPr>
  </w:style>
  <w:style w:type="paragraph" w:customStyle="1" w:styleId="15">
    <w:name w:val="заголовок 1"/>
    <w:basedOn w:val="a"/>
    <w:next w:val="a"/>
    <w:rsid w:val="007958FC"/>
    <w:pPr>
      <w:keepNext/>
    </w:pPr>
    <w:rPr>
      <w:b/>
      <w:bCs/>
      <w:sz w:val="28"/>
      <w:szCs w:val="28"/>
    </w:rPr>
  </w:style>
  <w:style w:type="paragraph" w:customStyle="1" w:styleId="ConsPlusNormal">
    <w:name w:val="ConsPlusNormal"/>
    <w:rsid w:val="007958F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16">
    <w:name w:val="Знак Знак Знак Знак Знак1 Знак Знак Знак Знак Знак Знак Знак"/>
    <w:basedOn w:val="a"/>
    <w:rsid w:val="007958FC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ad">
    <w:name w:val="Содержимое таблицы"/>
    <w:basedOn w:val="a"/>
    <w:rsid w:val="007958FC"/>
    <w:pPr>
      <w:suppressLineNumbers/>
    </w:pPr>
  </w:style>
  <w:style w:type="paragraph" w:customStyle="1" w:styleId="ae">
    <w:name w:val="Заголовок таблицы"/>
    <w:basedOn w:val="ad"/>
    <w:rsid w:val="007958FC"/>
    <w:pPr>
      <w:jc w:val="center"/>
    </w:pPr>
    <w:rPr>
      <w:b/>
      <w:bCs/>
    </w:rPr>
  </w:style>
  <w:style w:type="paragraph" w:customStyle="1" w:styleId="af">
    <w:name w:val="Содержимое врезки"/>
    <w:basedOn w:val="a6"/>
    <w:rsid w:val="007958FC"/>
  </w:style>
  <w:style w:type="paragraph" w:styleId="af0">
    <w:name w:val="Balloon Text"/>
    <w:basedOn w:val="a"/>
    <w:link w:val="af1"/>
    <w:uiPriority w:val="99"/>
    <w:semiHidden/>
    <w:unhideWhenUsed/>
    <w:rsid w:val="007958FC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7958FC"/>
    <w:rPr>
      <w:rFonts w:ascii="Segoe UI" w:eastAsia="Times New Roman" w:hAnsi="Segoe UI" w:cs="Segoe UI"/>
      <w:sz w:val="18"/>
      <w:szCs w:val="18"/>
      <w:lang w:eastAsia="ar-SA"/>
    </w:rPr>
  </w:style>
  <w:style w:type="numbering" w:customStyle="1" w:styleId="17">
    <w:name w:val="Нет списка1"/>
    <w:next w:val="a2"/>
    <w:uiPriority w:val="99"/>
    <w:semiHidden/>
    <w:unhideWhenUsed/>
    <w:rsid w:val="007958FC"/>
  </w:style>
  <w:style w:type="paragraph" w:styleId="af2">
    <w:name w:val="List Paragraph"/>
    <w:basedOn w:val="a"/>
    <w:uiPriority w:val="34"/>
    <w:qFormat/>
    <w:rsid w:val="007958FC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18">
    <w:name w:val="Нижний колонтитул Знак1"/>
    <w:uiPriority w:val="99"/>
    <w:semiHidden/>
    <w:rsid w:val="007958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rsid w:val="007958FC"/>
    <w:pPr>
      <w:spacing w:before="280" w:after="280"/>
    </w:pPr>
    <w:rPr>
      <w:sz w:val="24"/>
      <w:szCs w:val="24"/>
    </w:rPr>
  </w:style>
  <w:style w:type="character" w:customStyle="1" w:styleId="19">
    <w:name w:val="Верхний колонтитул Знак1"/>
    <w:uiPriority w:val="99"/>
    <w:semiHidden/>
    <w:rsid w:val="007958F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7958F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6">
    <w:name w:val="Font Style26"/>
    <w:rsid w:val="007958FC"/>
    <w:rPr>
      <w:rFonts w:ascii="Times New Roman" w:hAnsi="Times New Roman" w:cs="Times New Roman"/>
      <w:b/>
      <w:bCs/>
      <w:sz w:val="26"/>
      <w:szCs w:val="26"/>
    </w:rPr>
  </w:style>
  <w:style w:type="character" w:styleId="af5">
    <w:name w:val="Hyperlink"/>
    <w:uiPriority w:val="99"/>
    <w:semiHidden/>
    <w:unhideWhenUsed/>
    <w:rsid w:val="007958FC"/>
    <w:rPr>
      <w:color w:val="0000FF"/>
      <w:u w:val="single"/>
    </w:rPr>
  </w:style>
  <w:style w:type="character" w:styleId="af6">
    <w:name w:val="FollowedHyperlink"/>
    <w:uiPriority w:val="99"/>
    <w:semiHidden/>
    <w:unhideWhenUsed/>
    <w:rsid w:val="007958FC"/>
    <w:rPr>
      <w:color w:val="800080"/>
      <w:u w:val="single"/>
    </w:rPr>
  </w:style>
  <w:style w:type="paragraph" w:customStyle="1" w:styleId="xl71">
    <w:name w:val="xl71"/>
    <w:basedOn w:val="a"/>
    <w:rsid w:val="007958F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7958FC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74">
    <w:name w:val="xl74"/>
    <w:basedOn w:val="a"/>
    <w:rsid w:val="007958FC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7">
    <w:name w:val="xl77"/>
    <w:basedOn w:val="a"/>
    <w:rsid w:val="007958FC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80">
    <w:name w:val="xl80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81">
    <w:name w:val="xl81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82">
    <w:name w:val="xl82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83">
    <w:name w:val="xl83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84">
    <w:name w:val="xl84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85">
    <w:name w:val="xl85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6">
    <w:name w:val="xl86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87">
    <w:name w:val="xl87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</w:pPr>
    <w:rPr>
      <w:b/>
      <w:bCs/>
      <w:sz w:val="28"/>
      <w:szCs w:val="28"/>
      <w:lang w:eastAsia="ru-RU"/>
    </w:rPr>
  </w:style>
  <w:style w:type="paragraph" w:customStyle="1" w:styleId="xl88">
    <w:name w:val="xl88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</w:pPr>
    <w:rPr>
      <w:b/>
      <w:bCs/>
      <w:sz w:val="28"/>
      <w:szCs w:val="28"/>
      <w:lang w:eastAsia="ru-RU"/>
    </w:rPr>
  </w:style>
  <w:style w:type="paragraph" w:customStyle="1" w:styleId="xl89">
    <w:name w:val="xl89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</w:pPr>
    <w:rPr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91">
    <w:name w:val="xl91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92">
    <w:name w:val="xl92"/>
    <w:basedOn w:val="a"/>
    <w:rsid w:val="007958F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3">
    <w:name w:val="xl93"/>
    <w:basedOn w:val="a"/>
    <w:rsid w:val="007958F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94">
    <w:name w:val="xl94"/>
    <w:basedOn w:val="a"/>
    <w:rsid w:val="007958F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95">
    <w:name w:val="xl95"/>
    <w:basedOn w:val="a"/>
    <w:rsid w:val="007958F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6">
    <w:name w:val="xl96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97">
    <w:name w:val="xl97"/>
    <w:basedOn w:val="a"/>
    <w:rsid w:val="007958F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98">
    <w:name w:val="xl98"/>
    <w:basedOn w:val="a"/>
    <w:rsid w:val="007958F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99">
    <w:name w:val="xl99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00">
    <w:name w:val="xl100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01">
    <w:name w:val="xl101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02">
    <w:name w:val="xl102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03">
    <w:name w:val="xl103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"/>
    <w:rsid w:val="007958F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05">
    <w:name w:val="xl105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8"/>
      <w:szCs w:val="28"/>
      <w:lang w:eastAsia="ru-RU"/>
    </w:rPr>
  </w:style>
  <w:style w:type="paragraph" w:customStyle="1" w:styleId="xl107">
    <w:name w:val="xl107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108">
    <w:name w:val="xl108"/>
    <w:basedOn w:val="a"/>
    <w:rsid w:val="007958F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109">
    <w:name w:val="xl109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110">
    <w:name w:val="xl110"/>
    <w:basedOn w:val="a"/>
    <w:rsid w:val="007958F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11">
    <w:name w:val="xl111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"/>
    <w:rsid w:val="007958F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115">
    <w:name w:val="xl115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16">
    <w:name w:val="xl116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117">
    <w:name w:val="xl117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18">
    <w:name w:val="xl118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19">
    <w:name w:val="xl119"/>
    <w:basedOn w:val="a"/>
    <w:rsid w:val="007958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0">
    <w:name w:val="xl120"/>
    <w:basedOn w:val="a"/>
    <w:rsid w:val="007958F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21">
    <w:name w:val="xl121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22">
    <w:name w:val="xl122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23">
    <w:name w:val="xl123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24">
    <w:name w:val="xl124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25">
    <w:name w:val="xl125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26">
    <w:name w:val="xl126"/>
    <w:basedOn w:val="a"/>
    <w:rsid w:val="007958FC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27">
    <w:name w:val="xl127"/>
    <w:basedOn w:val="a"/>
    <w:rsid w:val="007958FC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top"/>
    </w:pPr>
    <w:rPr>
      <w:sz w:val="28"/>
      <w:szCs w:val="28"/>
      <w:lang w:eastAsia="ru-RU"/>
    </w:rPr>
  </w:style>
  <w:style w:type="paragraph" w:customStyle="1" w:styleId="xl128">
    <w:name w:val="xl128"/>
    <w:basedOn w:val="a"/>
    <w:rsid w:val="007958FC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29">
    <w:name w:val="xl129"/>
    <w:basedOn w:val="a"/>
    <w:rsid w:val="007958FC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30">
    <w:name w:val="xl130"/>
    <w:basedOn w:val="a"/>
    <w:rsid w:val="007958FC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31">
    <w:name w:val="xl131"/>
    <w:basedOn w:val="a"/>
    <w:rsid w:val="007958FC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32">
    <w:name w:val="xl132"/>
    <w:basedOn w:val="a"/>
    <w:rsid w:val="007958FC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33">
    <w:name w:val="xl133"/>
    <w:basedOn w:val="a"/>
    <w:rsid w:val="007958F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34">
    <w:name w:val="xl134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35">
    <w:name w:val="xl135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36">
    <w:name w:val="xl136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137">
    <w:name w:val="xl137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38">
    <w:name w:val="xl138"/>
    <w:basedOn w:val="a"/>
    <w:rsid w:val="007958F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139">
    <w:name w:val="xl139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40">
    <w:name w:val="xl140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1">
    <w:name w:val="xl141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42">
    <w:name w:val="xl142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43">
    <w:name w:val="xl143"/>
    <w:basedOn w:val="a"/>
    <w:rsid w:val="007958F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4">
    <w:name w:val="xl144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5">
    <w:name w:val="xl145"/>
    <w:basedOn w:val="a"/>
    <w:rsid w:val="007958F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6">
    <w:name w:val="xl146"/>
    <w:basedOn w:val="a"/>
    <w:rsid w:val="007958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7958F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7958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9">
    <w:name w:val="xl149"/>
    <w:basedOn w:val="a"/>
    <w:rsid w:val="007958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0">
    <w:name w:val="xl150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51">
    <w:name w:val="xl151"/>
    <w:basedOn w:val="a"/>
    <w:rsid w:val="007958F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52">
    <w:name w:val="xl152"/>
    <w:basedOn w:val="a"/>
    <w:rsid w:val="00795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53">
    <w:name w:val="xl153"/>
    <w:basedOn w:val="a"/>
    <w:rsid w:val="007958FC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54">
    <w:name w:val="xl154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55">
    <w:name w:val="xl155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56">
    <w:name w:val="xl156"/>
    <w:basedOn w:val="a"/>
    <w:rsid w:val="007958FC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57">
    <w:name w:val="xl157"/>
    <w:basedOn w:val="a"/>
    <w:rsid w:val="007958FC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58">
    <w:name w:val="xl158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59">
    <w:name w:val="xl159"/>
    <w:basedOn w:val="a"/>
    <w:rsid w:val="007958FC"/>
    <w:pPr>
      <w:pBdr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60">
    <w:name w:val="xl160"/>
    <w:basedOn w:val="a"/>
    <w:rsid w:val="007958FC"/>
    <w:pPr>
      <w:pBdr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61">
    <w:name w:val="xl161"/>
    <w:basedOn w:val="a"/>
    <w:rsid w:val="007958FC"/>
    <w:pP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62">
    <w:name w:val="xl162"/>
    <w:basedOn w:val="a"/>
    <w:rsid w:val="007958FC"/>
    <w:pP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63">
    <w:name w:val="xl163"/>
    <w:basedOn w:val="a"/>
    <w:rsid w:val="007958FC"/>
    <w:pP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64">
    <w:name w:val="xl164"/>
    <w:basedOn w:val="a"/>
    <w:rsid w:val="007958FC"/>
    <w:pP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65">
    <w:name w:val="xl165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66">
    <w:name w:val="xl166"/>
    <w:basedOn w:val="a"/>
    <w:rsid w:val="007958FC"/>
    <w:pPr>
      <w:pBdr>
        <w:left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67">
    <w:name w:val="xl167"/>
    <w:basedOn w:val="a"/>
    <w:rsid w:val="007958FC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68">
    <w:name w:val="xl168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69">
    <w:name w:val="xl169"/>
    <w:basedOn w:val="a"/>
    <w:rsid w:val="007958F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70">
    <w:name w:val="xl170"/>
    <w:basedOn w:val="a"/>
    <w:rsid w:val="007958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71">
    <w:name w:val="xl171"/>
    <w:basedOn w:val="a"/>
    <w:rsid w:val="007958FC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72">
    <w:name w:val="xl172"/>
    <w:basedOn w:val="a"/>
    <w:rsid w:val="007958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73">
    <w:name w:val="xl173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4">
    <w:name w:val="xl174"/>
    <w:basedOn w:val="a"/>
    <w:rsid w:val="007958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175">
    <w:name w:val="xl175"/>
    <w:basedOn w:val="a"/>
    <w:rsid w:val="007958FC"/>
    <w:pPr>
      <w:pBdr>
        <w:top w:val="single" w:sz="4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76">
    <w:name w:val="xl176"/>
    <w:basedOn w:val="a"/>
    <w:rsid w:val="007958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8"/>
      <w:szCs w:val="28"/>
      <w:lang w:eastAsia="ru-RU"/>
    </w:rPr>
  </w:style>
  <w:style w:type="paragraph" w:customStyle="1" w:styleId="xl177">
    <w:name w:val="xl177"/>
    <w:basedOn w:val="a"/>
    <w:rsid w:val="007958FC"/>
    <w:pPr>
      <w:pBdr>
        <w:top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78">
    <w:name w:val="xl178"/>
    <w:basedOn w:val="a"/>
    <w:rsid w:val="007958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79">
    <w:name w:val="xl179"/>
    <w:basedOn w:val="a"/>
    <w:rsid w:val="007958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80">
    <w:name w:val="xl180"/>
    <w:basedOn w:val="a"/>
    <w:rsid w:val="007958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81">
    <w:name w:val="xl181"/>
    <w:basedOn w:val="a"/>
    <w:rsid w:val="007958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82">
    <w:name w:val="xl182"/>
    <w:basedOn w:val="a"/>
    <w:rsid w:val="007958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83">
    <w:name w:val="xl183"/>
    <w:basedOn w:val="a"/>
    <w:rsid w:val="007958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4">
    <w:name w:val="xl184"/>
    <w:basedOn w:val="a"/>
    <w:rsid w:val="007958F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85">
    <w:name w:val="xl185"/>
    <w:basedOn w:val="a"/>
    <w:rsid w:val="007958F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86">
    <w:name w:val="xl186"/>
    <w:basedOn w:val="a"/>
    <w:rsid w:val="007958F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87">
    <w:name w:val="xl187"/>
    <w:basedOn w:val="a"/>
    <w:rsid w:val="007958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88">
    <w:name w:val="xl188"/>
    <w:basedOn w:val="a"/>
    <w:rsid w:val="007958F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89">
    <w:name w:val="xl189"/>
    <w:basedOn w:val="a"/>
    <w:rsid w:val="007958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90">
    <w:name w:val="xl190"/>
    <w:basedOn w:val="a"/>
    <w:rsid w:val="007958F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8"/>
      <w:szCs w:val="28"/>
      <w:lang w:eastAsia="ru-RU"/>
    </w:rPr>
  </w:style>
  <w:style w:type="paragraph" w:customStyle="1" w:styleId="xl191">
    <w:name w:val="xl191"/>
    <w:basedOn w:val="a"/>
    <w:rsid w:val="007958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92">
    <w:name w:val="xl192"/>
    <w:basedOn w:val="a"/>
    <w:rsid w:val="007958F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93">
    <w:name w:val="xl193"/>
    <w:basedOn w:val="a"/>
    <w:rsid w:val="007958FC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94">
    <w:name w:val="xl194"/>
    <w:basedOn w:val="a"/>
    <w:rsid w:val="007958F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95">
    <w:name w:val="xl195"/>
    <w:basedOn w:val="a"/>
    <w:rsid w:val="007958F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96">
    <w:name w:val="xl196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97">
    <w:name w:val="xl197"/>
    <w:basedOn w:val="a"/>
    <w:rsid w:val="007958F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98">
    <w:name w:val="xl198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99">
    <w:name w:val="xl199"/>
    <w:basedOn w:val="a"/>
    <w:rsid w:val="007958F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200">
    <w:name w:val="xl200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201">
    <w:name w:val="xl201"/>
    <w:basedOn w:val="a"/>
    <w:rsid w:val="007958F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202">
    <w:name w:val="xl202"/>
    <w:basedOn w:val="a"/>
    <w:rsid w:val="007958FC"/>
    <w:pPr>
      <w:pBdr>
        <w:top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203">
    <w:name w:val="xl203"/>
    <w:basedOn w:val="a"/>
    <w:rsid w:val="007958FC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204">
    <w:name w:val="xl204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05">
    <w:name w:val="xl205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06">
    <w:name w:val="xl206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07">
    <w:name w:val="xl207"/>
    <w:basedOn w:val="a"/>
    <w:rsid w:val="007958F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08">
    <w:name w:val="xl208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09">
    <w:name w:val="xl209"/>
    <w:basedOn w:val="a"/>
    <w:rsid w:val="007958F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0">
    <w:name w:val="xl210"/>
    <w:basedOn w:val="a"/>
    <w:rsid w:val="007958FC"/>
    <w:pPr>
      <w:pBdr>
        <w:top w:val="single" w:sz="8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211">
    <w:name w:val="xl211"/>
    <w:basedOn w:val="a"/>
    <w:rsid w:val="007958FC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2">
    <w:name w:val="xl212"/>
    <w:basedOn w:val="a"/>
    <w:rsid w:val="007958FC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3">
    <w:name w:val="xl213"/>
    <w:basedOn w:val="a"/>
    <w:rsid w:val="007958F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214">
    <w:name w:val="xl214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15">
    <w:name w:val="xl215"/>
    <w:basedOn w:val="a"/>
    <w:rsid w:val="007958F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16">
    <w:name w:val="xl216"/>
    <w:basedOn w:val="a"/>
    <w:rsid w:val="007958FC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217">
    <w:name w:val="xl217"/>
    <w:basedOn w:val="a"/>
    <w:rsid w:val="007958FC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8">
    <w:name w:val="xl218"/>
    <w:basedOn w:val="a"/>
    <w:rsid w:val="007958FC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9">
    <w:name w:val="xl219"/>
    <w:basedOn w:val="a"/>
    <w:rsid w:val="007958FC"/>
    <w:pP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220">
    <w:name w:val="xl220"/>
    <w:basedOn w:val="a"/>
    <w:rsid w:val="007958FC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21">
    <w:name w:val="xl221"/>
    <w:basedOn w:val="a"/>
    <w:rsid w:val="007958F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222">
    <w:name w:val="xl222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23">
    <w:name w:val="xl223"/>
    <w:basedOn w:val="a"/>
    <w:rsid w:val="007958F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24">
    <w:name w:val="xl224"/>
    <w:basedOn w:val="a"/>
    <w:rsid w:val="007958FC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225">
    <w:name w:val="xl225"/>
    <w:basedOn w:val="a"/>
    <w:rsid w:val="007958F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226">
    <w:name w:val="xl226"/>
    <w:basedOn w:val="a"/>
    <w:rsid w:val="007958F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27">
    <w:name w:val="xl227"/>
    <w:basedOn w:val="a"/>
    <w:rsid w:val="007958FC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228">
    <w:name w:val="xl228"/>
    <w:basedOn w:val="a"/>
    <w:rsid w:val="007958FC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29">
    <w:name w:val="xl229"/>
    <w:basedOn w:val="a"/>
    <w:rsid w:val="007958F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230">
    <w:name w:val="xl230"/>
    <w:basedOn w:val="a"/>
    <w:rsid w:val="007958FC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66">
    <w:name w:val="xl66"/>
    <w:basedOn w:val="a"/>
    <w:rsid w:val="007958FC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7958FC"/>
    <w:pP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7958FC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7958F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7958FC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7958FC"/>
    <w:pPr>
      <w:shd w:val="clear" w:color="000000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63">
    <w:name w:val="xl63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4">
    <w:name w:val="xl64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79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DDCC9-CBFA-4799-BB6F-A6337C8B0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5093</Words>
  <Characters>29033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админисирация пк</dc:creator>
  <cp:lastModifiedBy>Admin</cp:lastModifiedBy>
  <cp:revision>21</cp:revision>
  <cp:lastPrinted>2018-12-24T13:05:00Z</cp:lastPrinted>
  <dcterms:created xsi:type="dcterms:W3CDTF">2018-12-21T11:22:00Z</dcterms:created>
  <dcterms:modified xsi:type="dcterms:W3CDTF">2018-12-27T05:23:00Z</dcterms:modified>
</cp:coreProperties>
</file>